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0288" w14:textId="77777777" w:rsidR="003D6C3C" w:rsidRPr="00855517" w:rsidRDefault="0010658B" w:rsidP="00724034">
      <w:pPr>
        <w:pageBreakBefore/>
        <w:autoSpaceDE w:val="0"/>
        <w:jc w:val="center"/>
        <w:rPr>
          <w:rFonts w:ascii="Pluto Sans Regular" w:hAnsi="Pluto Sans Regular"/>
          <w:b/>
          <w:bCs/>
          <w:sz w:val="32"/>
          <w:szCs w:val="32"/>
        </w:rPr>
      </w:pPr>
      <w:r w:rsidRPr="00732D1F">
        <w:rPr>
          <w:rFonts w:ascii="Pluto Sans Regular" w:hAnsi="Pluto Sans Regular"/>
          <w:noProof/>
          <w:lang w:eastAsia="fr-FR"/>
        </w:rPr>
        <mc:AlternateContent>
          <mc:Choice Requires="wps">
            <w:drawing>
              <wp:anchor distT="0" distB="0" distL="114300" distR="114300" simplePos="0" relativeHeight="251657216" behindDoc="0" locked="0" layoutInCell="0" allowOverlap="1" wp14:anchorId="70322A9A" wp14:editId="1D9204D6">
                <wp:simplePos x="0" y="0"/>
                <wp:positionH relativeFrom="column">
                  <wp:posOffset>-228600</wp:posOffset>
                </wp:positionH>
                <wp:positionV relativeFrom="paragraph">
                  <wp:posOffset>-267193</wp:posOffset>
                </wp:positionV>
                <wp:extent cx="6823881" cy="566382"/>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3881" cy="5663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36745" w14:textId="53EE1C54" w:rsidR="003D6C3C" w:rsidRPr="00855517" w:rsidRDefault="00755CB4" w:rsidP="00755CB4">
                            <w:pPr>
                              <w:pStyle w:val="Corpsdetexte"/>
                              <w:shd w:val="clear" w:color="auto" w:fill="D9D9D9" w:themeFill="background1" w:themeFillShade="D9"/>
                              <w:spacing w:after="0"/>
                              <w:jc w:val="center"/>
                              <w:rPr>
                                <w:rFonts w:ascii="Pluto Sans Regular" w:hAnsi="Pluto Sans Regular" w:cs="Times New Roman Gras"/>
                                <w:b/>
                                <w:bCs/>
                                <w:sz w:val="22"/>
                                <w:szCs w:val="22"/>
                              </w:rPr>
                            </w:pPr>
                            <w:r w:rsidRPr="00855517">
                              <w:rPr>
                                <w:rFonts w:ascii="Pluto Sans Regular" w:hAnsi="Pluto Sans Regular"/>
                                <w:b/>
                                <w:bCs/>
                                <w:sz w:val="22"/>
                                <w:szCs w:val="22"/>
                              </w:rPr>
                              <w:t>A</w:t>
                            </w:r>
                            <w:r w:rsidR="003D6C3C" w:rsidRPr="00855517">
                              <w:rPr>
                                <w:rFonts w:ascii="Pluto Sans Regular" w:hAnsi="Pluto Sans Regular"/>
                                <w:b/>
                                <w:bCs/>
                                <w:sz w:val="22"/>
                                <w:szCs w:val="22"/>
                              </w:rPr>
                              <w:t xml:space="preserve">fin de permettre une meilleure lisibilité de votre dossier </w:t>
                            </w:r>
                            <w:r w:rsidRPr="00855517">
                              <w:rPr>
                                <w:rFonts w:ascii="Pluto Sans Regular" w:hAnsi="Pluto Sans Regular"/>
                                <w:b/>
                                <w:bCs/>
                                <w:sz w:val="22"/>
                                <w:szCs w:val="22"/>
                              </w:rPr>
                              <w:t>RAEP</w:t>
                            </w:r>
                            <w:r w:rsidR="003D6C3C" w:rsidRPr="00855517">
                              <w:rPr>
                                <w:rFonts w:ascii="Pluto Sans Regular" w:hAnsi="Pluto Sans Regular"/>
                                <w:b/>
                                <w:bCs/>
                                <w:sz w:val="22"/>
                                <w:szCs w:val="22"/>
                              </w:rPr>
                              <w:t xml:space="preserve"> </w:t>
                            </w:r>
                            <w:r w:rsidR="00DC0F60" w:rsidRPr="00855517">
                              <w:rPr>
                                <w:rFonts w:ascii="Pluto Sans Regular" w:hAnsi="Pluto Sans Regular"/>
                                <w:b/>
                                <w:bCs/>
                                <w:sz w:val="22"/>
                                <w:szCs w:val="22"/>
                              </w:rPr>
                              <w:t xml:space="preserve">par les membres du jury, </w:t>
                            </w:r>
                            <w:r w:rsidR="00E259B7" w:rsidRPr="00855517">
                              <w:rPr>
                                <w:rFonts w:ascii="Pluto Sans Regular" w:hAnsi="Pluto Sans Regular"/>
                                <w:b/>
                                <w:bCs/>
                                <w:sz w:val="22"/>
                                <w:szCs w:val="22"/>
                              </w:rPr>
                              <w:t>il est</w:t>
                            </w:r>
                            <w:r w:rsidR="003D6C3C" w:rsidRPr="00855517">
                              <w:rPr>
                                <w:rFonts w:ascii="Pluto Sans Regular" w:hAnsi="Pluto Sans Regular"/>
                                <w:b/>
                                <w:bCs/>
                                <w:sz w:val="22"/>
                                <w:szCs w:val="22"/>
                              </w:rPr>
                              <w:t xml:space="preserve"> recommandé de </w:t>
                            </w:r>
                            <w:r w:rsidR="003D6C3C" w:rsidRPr="00855517">
                              <w:rPr>
                                <w:rFonts w:ascii="Pluto Sans Regular" w:hAnsi="Pluto Sans Regular"/>
                                <w:b/>
                                <w:bCs/>
                                <w:color w:val="FF0000"/>
                                <w:sz w:val="22"/>
                                <w:szCs w:val="22"/>
                                <w:u w:val="single"/>
                              </w:rPr>
                              <w:t xml:space="preserve">compléter votre dossier de manière </w:t>
                            </w:r>
                            <w:proofErr w:type="spellStart"/>
                            <w:r w:rsidR="003D6C3C" w:rsidRPr="00855517">
                              <w:rPr>
                                <w:rFonts w:ascii="Pluto Sans Regular" w:hAnsi="Pluto Sans Regular"/>
                                <w:b/>
                                <w:bCs/>
                                <w:color w:val="FF0000"/>
                                <w:sz w:val="22"/>
                                <w:szCs w:val="22"/>
                                <w:u w:val="single"/>
                              </w:rPr>
                              <w:t>dactylograpi</w:t>
                            </w:r>
                            <w:r w:rsidRPr="00855517">
                              <w:rPr>
                                <w:rFonts w:ascii="Pluto Sans Regular" w:hAnsi="Pluto Sans Regular"/>
                                <w:b/>
                                <w:bCs/>
                                <w:color w:val="FF0000"/>
                                <w:sz w:val="22"/>
                                <w:szCs w:val="22"/>
                                <w:u w:val="single"/>
                              </w:rPr>
                              <w:t>é</w:t>
                            </w:r>
                            <w:r w:rsidR="003D6C3C" w:rsidRPr="00855517">
                              <w:rPr>
                                <w:rFonts w:ascii="Pluto Sans Regular" w:hAnsi="Pluto Sans Regular"/>
                                <w:b/>
                                <w:bCs/>
                                <w:color w:val="FF0000"/>
                                <w:sz w:val="22"/>
                                <w:szCs w:val="22"/>
                                <w:u w:val="single"/>
                              </w:rPr>
                              <w:t>e</w:t>
                            </w:r>
                            <w:proofErr w:type="spellEnd"/>
                            <w:r w:rsidR="003D6C3C" w:rsidRPr="00855517">
                              <w:rPr>
                                <w:rFonts w:ascii="Pluto Sans Regular" w:hAnsi="Pluto Sans Regular"/>
                                <w:b/>
                                <w:bCs/>
                                <w:color w:val="FF000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22A9A" id="_x0000_t202" coordsize="21600,21600" o:spt="202" path="m,l,21600r21600,l21600,xe">
                <v:stroke joinstyle="miter"/>
                <v:path gradientshapeok="t" o:connecttype="rect"/>
              </v:shapetype>
              <v:shape id="Text Box 2" o:spid="_x0000_s1026" type="#_x0000_t202" style="position:absolute;left:0;text-align:left;margin-left:-18pt;margin-top:-21.05pt;width:537.3pt;height:4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" o:allowincell="f" stroked="f">
                <v:textbox>
                  <w:txbxContent>
                    <w:p w14:paraId="05F36745" w14:textId="53EE1C54" w:rsidR="003D6C3C" w:rsidRPr="00855517" w:rsidRDefault="00755CB4" w:rsidP="00755CB4">
                      <w:pPr>
                        <w:pStyle w:val="Corpsdetexte"/>
                        <w:shd w:val="clear" w:color="auto" w:fill="D9D9D9" w:themeFill="background1" w:themeFillShade="D9"/>
                        <w:spacing w:after="0"/>
                        <w:jc w:val="center"/>
                        <w:rPr>
                          <w:rFonts w:ascii="Pluto Sans Regular" w:hAnsi="Pluto Sans Regular" w:cs="Times New Roman Gras"/>
                          <w:b/>
                          <w:bCs/>
                          <w:sz w:val="22"/>
                          <w:szCs w:val="22"/>
                        </w:rPr>
                      </w:pPr>
                      <w:r w:rsidRPr="00855517">
                        <w:rPr>
                          <w:rFonts w:ascii="Pluto Sans Regular" w:hAnsi="Pluto Sans Regular"/>
                          <w:b/>
                          <w:bCs/>
                          <w:sz w:val="22"/>
                          <w:szCs w:val="22"/>
                        </w:rPr>
                        <w:t>A</w:t>
                      </w:r>
                      <w:r w:rsidR="003D6C3C" w:rsidRPr="00855517">
                        <w:rPr>
                          <w:rFonts w:ascii="Pluto Sans Regular" w:hAnsi="Pluto Sans Regular"/>
                          <w:b/>
                          <w:bCs/>
                          <w:sz w:val="22"/>
                          <w:szCs w:val="22"/>
                        </w:rPr>
                        <w:t xml:space="preserve">fin de permettre une meilleure lisibilité de votre dossier </w:t>
                      </w:r>
                      <w:r w:rsidRPr="00855517">
                        <w:rPr>
                          <w:rFonts w:ascii="Pluto Sans Regular" w:hAnsi="Pluto Sans Regular"/>
                          <w:b/>
                          <w:bCs/>
                          <w:sz w:val="22"/>
                          <w:szCs w:val="22"/>
                        </w:rPr>
                        <w:t>RAEP</w:t>
                      </w:r>
                      <w:r w:rsidR="003D6C3C" w:rsidRPr="00855517">
                        <w:rPr>
                          <w:rFonts w:ascii="Pluto Sans Regular" w:hAnsi="Pluto Sans Regular"/>
                          <w:b/>
                          <w:bCs/>
                          <w:sz w:val="22"/>
                          <w:szCs w:val="22"/>
                        </w:rPr>
                        <w:t xml:space="preserve"> </w:t>
                      </w:r>
                      <w:r w:rsidR="00DC0F60" w:rsidRPr="00855517">
                        <w:rPr>
                          <w:rFonts w:ascii="Pluto Sans Regular" w:hAnsi="Pluto Sans Regular"/>
                          <w:b/>
                          <w:bCs/>
                          <w:sz w:val="22"/>
                          <w:szCs w:val="22"/>
                        </w:rPr>
                        <w:t xml:space="preserve">par les membres du jury, </w:t>
                      </w:r>
                      <w:r w:rsidR="00E259B7" w:rsidRPr="00855517">
                        <w:rPr>
                          <w:rFonts w:ascii="Pluto Sans Regular" w:hAnsi="Pluto Sans Regular"/>
                          <w:b/>
                          <w:bCs/>
                          <w:sz w:val="22"/>
                          <w:szCs w:val="22"/>
                        </w:rPr>
                        <w:t>il est</w:t>
                      </w:r>
                      <w:r w:rsidR="003D6C3C" w:rsidRPr="00855517">
                        <w:rPr>
                          <w:rFonts w:ascii="Pluto Sans Regular" w:hAnsi="Pluto Sans Regular"/>
                          <w:b/>
                          <w:bCs/>
                          <w:sz w:val="22"/>
                          <w:szCs w:val="22"/>
                        </w:rPr>
                        <w:t xml:space="preserve"> recommandé de </w:t>
                      </w:r>
                      <w:r w:rsidR="003D6C3C" w:rsidRPr="00855517">
                        <w:rPr>
                          <w:rFonts w:ascii="Pluto Sans Regular" w:hAnsi="Pluto Sans Regular"/>
                          <w:b/>
                          <w:bCs/>
                          <w:color w:val="FF0000"/>
                          <w:sz w:val="22"/>
                          <w:szCs w:val="22"/>
                          <w:u w:val="single"/>
                        </w:rPr>
                        <w:t xml:space="preserve">compléter votre dossier de manière </w:t>
                      </w:r>
                      <w:proofErr w:type="spellStart"/>
                      <w:r w:rsidR="003D6C3C" w:rsidRPr="00855517">
                        <w:rPr>
                          <w:rFonts w:ascii="Pluto Sans Regular" w:hAnsi="Pluto Sans Regular"/>
                          <w:b/>
                          <w:bCs/>
                          <w:color w:val="FF0000"/>
                          <w:sz w:val="22"/>
                          <w:szCs w:val="22"/>
                          <w:u w:val="single"/>
                        </w:rPr>
                        <w:t>dactylograpi</w:t>
                      </w:r>
                      <w:r w:rsidRPr="00855517">
                        <w:rPr>
                          <w:rFonts w:ascii="Pluto Sans Regular" w:hAnsi="Pluto Sans Regular"/>
                          <w:b/>
                          <w:bCs/>
                          <w:color w:val="FF0000"/>
                          <w:sz w:val="22"/>
                          <w:szCs w:val="22"/>
                          <w:u w:val="single"/>
                        </w:rPr>
                        <w:t>é</w:t>
                      </w:r>
                      <w:r w:rsidR="003D6C3C" w:rsidRPr="00855517">
                        <w:rPr>
                          <w:rFonts w:ascii="Pluto Sans Regular" w:hAnsi="Pluto Sans Regular"/>
                          <w:b/>
                          <w:bCs/>
                          <w:color w:val="FF0000"/>
                          <w:sz w:val="22"/>
                          <w:szCs w:val="22"/>
                          <w:u w:val="single"/>
                        </w:rPr>
                        <w:t>e</w:t>
                      </w:r>
                      <w:proofErr w:type="spellEnd"/>
                      <w:r w:rsidR="003D6C3C" w:rsidRPr="00855517">
                        <w:rPr>
                          <w:rFonts w:ascii="Pluto Sans Regular" w:hAnsi="Pluto Sans Regular"/>
                          <w:b/>
                          <w:bCs/>
                          <w:color w:val="FF0000"/>
                          <w:sz w:val="22"/>
                          <w:szCs w:val="22"/>
                        </w:rPr>
                        <w:t>.</w:t>
                      </w:r>
                    </w:p>
                  </w:txbxContent>
                </v:textbox>
              </v:shape>
            </w:pict>
          </mc:Fallback>
        </mc:AlternateContent>
      </w:r>
      <w:r w:rsidR="003D6C3C" w:rsidRPr="00732D1F">
        <w:rPr>
          <w:rFonts w:ascii="Pluto Sans Regular" w:hAnsi="Pluto Sans Regular" w:cs="Georgia"/>
          <w:sz w:val="40"/>
          <w:szCs w:val="40"/>
        </w:rPr>
        <w:br/>
      </w:r>
      <w:r w:rsidR="003D6C3C" w:rsidRPr="00732D1F">
        <w:rPr>
          <w:rFonts w:ascii="Pluto Sans Regular" w:hAnsi="Pluto Sans Regular"/>
          <w:sz w:val="40"/>
          <w:szCs w:val="40"/>
        </w:rPr>
        <w:tab/>
      </w:r>
      <w:r w:rsidR="003D6C3C" w:rsidRPr="00855517">
        <w:rPr>
          <w:rFonts w:ascii="Pluto Sans Regular" w:hAnsi="Pluto Sans Regular"/>
          <w:b/>
          <w:bCs/>
          <w:sz w:val="32"/>
          <w:szCs w:val="32"/>
        </w:rPr>
        <w:t>Dossier de candidature</w:t>
      </w:r>
    </w:p>
    <w:p w14:paraId="008DFB78" w14:textId="77777777" w:rsidR="003D6C3C" w:rsidRPr="00855517" w:rsidRDefault="00DC0F60" w:rsidP="00854C4A">
      <w:pPr>
        <w:jc w:val="center"/>
        <w:rPr>
          <w:rFonts w:ascii="Pluto Sans Regular" w:hAnsi="Pluto Sans Regular"/>
          <w:b/>
          <w:bCs/>
          <w:spacing w:val="20"/>
          <w:sz w:val="32"/>
          <w:szCs w:val="32"/>
        </w:rPr>
      </w:pPr>
      <w:r w:rsidRPr="00855517">
        <w:rPr>
          <w:rFonts w:ascii="Pluto Sans Regular" w:hAnsi="Pluto Sans Regular"/>
          <w:b/>
          <w:bCs/>
          <w:spacing w:val="20"/>
          <w:sz w:val="32"/>
          <w:szCs w:val="32"/>
        </w:rPr>
        <w:t xml:space="preserve">Examen professionnel </w:t>
      </w:r>
      <w:r w:rsidR="00E962E1" w:rsidRPr="00855517">
        <w:rPr>
          <w:rFonts w:ascii="Pluto Sans Regular" w:hAnsi="Pluto Sans Regular"/>
          <w:b/>
          <w:bCs/>
          <w:spacing w:val="20"/>
          <w:sz w:val="32"/>
          <w:szCs w:val="32"/>
        </w:rPr>
        <w:t xml:space="preserve">de </w:t>
      </w:r>
      <w:r w:rsidRPr="00855517">
        <w:rPr>
          <w:rFonts w:ascii="Pluto Sans Regular" w:hAnsi="Pluto Sans Regular"/>
          <w:b/>
          <w:bCs/>
          <w:spacing w:val="20"/>
          <w:sz w:val="32"/>
          <w:szCs w:val="32"/>
        </w:rPr>
        <w:t>sergent</w:t>
      </w:r>
      <w:r w:rsidR="00E962E1" w:rsidRPr="00855517">
        <w:rPr>
          <w:rFonts w:ascii="Pluto Sans Regular" w:hAnsi="Pluto Sans Regular"/>
          <w:b/>
          <w:bCs/>
          <w:spacing w:val="20"/>
          <w:sz w:val="32"/>
          <w:szCs w:val="32"/>
        </w:rPr>
        <w:t xml:space="preserve"> de </w:t>
      </w:r>
      <w:r w:rsidR="003D6C3C" w:rsidRPr="00855517">
        <w:rPr>
          <w:rFonts w:ascii="Pluto Sans Regular" w:hAnsi="Pluto Sans Regular"/>
          <w:b/>
          <w:bCs/>
          <w:spacing w:val="20"/>
          <w:sz w:val="32"/>
          <w:szCs w:val="32"/>
        </w:rPr>
        <w:t xml:space="preserve">sapeur-pompier professionnel </w:t>
      </w:r>
    </w:p>
    <w:p w14:paraId="61F4D8D3" w14:textId="057888C9" w:rsidR="003D6C3C" w:rsidRDefault="003D6C3C" w:rsidP="00854C4A">
      <w:pPr>
        <w:tabs>
          <w:tab w:val="left" w:pos="6840"/>
        </w:tabs>
        <w:jc w:val="both"/>
        <w:rPr>
          <w:rFonts w:ascii="Pluto Sans Regular" w:hAnsi="Pluto Sans Regular"/>
          <w:color w:val="808080"/>
          <w:sz w:val="20"/>
          <w:szCs w:val="20"/>
          <w:u w:val="single"/>
        </w:rPr>
      </w:pPr>
    </w:p>
    <w:p w14:paraId="7C2440B6" w14:textId="77777777" w:rsidR="00855517" w:rsidRPr="00732D1F" w:rsidRDefault="00855517" w:rsidP="00854C4A">
      <w:pPr>
        <w:tabs>
          <w:tab w:val="left" w:pos="6840"/>
        </w:tabs>
        <w:jc w:val="both"/>
        <w:rPr>
          <w:rFonts w:ascii="Pluto Sans Regular" w:hAnsi="Pluto Sans Regular"/>
          <w:color w:val="808080"/>
          <w:sz w:val="20"/>
          <w:szCs w:val="20"/>
          <w:u w:val="single"/>
        </w:rPr>
      </w:pPr>
    </w:p>
    <w:tbl>
      <w:tblPr>
        <w:tblW w:w="10585" w:type="dxa"/>
        <w:tblInd w:w="-284" w:type="dxa"/>
        <w:tblLayout w:type="fixed"/>
        <w:tblCellMar>
          <w:left w:w="70" w:type="dxa"/>
          <w:right w:w="70" w:type="dxa"/>
        </w:tblCellMar>
        <w:tblLook w:val="0000" w:firstRow="0" w:lastRow="0" w:firstColumn="0" w:lastColumn="0" w:noHBand="0" w:noVBand="0"/>
      </w:tblPr>
      <w:tblGrid>
        <w:gridCol w:w="10585"/>
      </w:tblGrid>
      <w:tr w:rsidR="003D6C3C" w:rsidRPr="00732D1F" w14:paraId="69374A1F" w14:textId="77777777" w:rsidTr="00855517">
        <w:trPr>
          <w:trHeight w:val="630"/>
        </w:trPr>
        <w:tc>
          <w:tcPr>
            <w:tcW w:w="10585" w:type="dxa"/>
          </w:tcPr>
          <w:p w14:paraId="092EF345" w14:textId="77777777" w:rsidR="003D6C3C" w:rsidRPr="00755CB4" w:rsidRDefault="003D6C3C" w:rsidP="00B074CD">
            <w:pPr>
              <w:pStyle w:val="Titre6"/>
              <w:numPr>
                <w:ilvl w:val="0"/>
                <w:numId w:val="0"/>
              </w:numPr>
              <w:snapToGrid w:val="0"/>
              <w:spacing w:before="120" w:after="120"/>
              <w:ind w:left="-145" w:right="-85"/>
              <w:jc w:val="center"/>
              <w:rPr>
                <w:rFonts w:ascii="Pluto Sans Regular" w:hAnsi="Pluto Sans Regular"/>
                <w:sz w:val="32"/>
                <w:szCs w:val="32"/>
              </w:rPr>
            </w:pPr>
            <w:r w:rsidRPr="00755CB4">
              <w:rPr>
                <w:rFonts w:ascii="Pluto Sans Regular" w:hAnsi="Pluto Sans Regular"/>
                <w:sz w:val="32"/>
                <w:szCs w:val="32"/>
              </w:rPr>
              <w:t xml:space="preserve">RECONNAISSANCE </w:t>
            </w:r>
            <w:r w:rsidR="00E962E1" w:rsidRPr="00755CB4">
              <w:rPr>
                <w:rFonts w:ascii="Pluto Sans Regular" w:hAnsi="Pluto Sans Regular"/>
                <w:sz w:val="32"/>
                <w:szCs w:val="32"/>
              </w:rPr>
              <w:t>DES ACQUIS</w:t>
            </w:r>
            <w:r w:rsidRPr="00755CB4">
              <w:rPr>
                <w:rFonts w:ascii="Pluto Sans Regular" w:hAnsi="Pluto Sans Regular"/>
                <w:sz w:val="32"/>
                <w:szCs w:val="32"/>
              </w:rPr>
              <w:br/>
              <w:t>DE L’EXPÉRIENCE PROFESSIONNELLE</w:t>
            </w:r>
          </w:p>
        </w:tc>
      </w:tr>
    </w:tbl>
    <w:p w14:paraId="09237FFA" w14:textId="77777777" w:rsidR="003D6C3C" w:rsidRPr="00732D1F" w:rsidRDefault="003D6C3C" w:rsidP="00854C4A">
      <w:pPr>
        <w:tabs>
          <w:tab w:val="left" w:pos="2219"/>
          <w:tab w:val="left" w:pos="6120"/>
          <w:tab w:val="left" w:pos="6840"/>
        </w:tabs>
        <w:ind w:left="540"/>
        <w:jc w:val="center"/>
        <w:rPr>
          <w:rFonts w:ascii="Pluto Sans Regular" w:hAnsi="Pluto Sans Regular"/>
          <w:sz w:val="16"/>
          <w:szCs w:val="16"/>
        </w:rPr>
      </w:pPr>
    </w:p>
    <w:p w14:paraId="31F13ED6" w14:textId="54C16B87" w:rsidR="003D6C3C" w:rsidRPr="00732D1F" w:rsidRDefault="00E962E1" w:rsidP="00A2544C">
      <w:pPr>
        <w:pBdr>
          <w:top w:val="single" w:sz="4" w:space="1" w:color="000000"/>
          <w:left w:val="single" w:sz="4" w:space="20" w:color="000000"/>
          <w:bottom w:val="single" w:sz="4" w:space="1" w:color="000000"/>
          <w:right w:val="single" w:sz="4" w:space="4" w:color="000000"/>
        </w:pBdr>
        <w:ind w:left="4111" w:right="2770"/>
        <w:jc w:val="center"/>
        <w:rPr>
          <w:rFonts w:ascii="Pluto Sans Regular" w:hAnsi="Pluto Sans Regular"/>
          <w:sz w:val="40"/>
          <w:szCs w:val="40"/>
        </w:rPr>
      </w:pPr>
      <w:r w:rsidRPr="00732D1F">
        <w:rPr>
          <w:rFonts w:ascii="Pluto Sans Regular" w:hAnsi="Pluto Sans Regular"/>
          <w:sz w:val="40"/>
          <w:szCs w:val="40"/>
        </w:rPr>
        <w:t>Session 202</w:t>
      </w:r>
      <w:r w:rsidR="0037250D" w:rsidRPr="00732D1F">
        <w:rPr>
          <w:rFonts w:ascii="Pluto Sans Regular" w:hAnsi="Pluto Sans Regular"/>
          <w:sz w:val="40"/>
          <w:szCs w:val="40"/>
        </w:rPr>
        <w:t>2</w:t>
      </w:r>
    </w:p>
    <w:p w14:paraId="0F04673F" w14:textId="77777777" w:rsidR="003D6C3C" w:rsidRPr="00732D1F" w:rsidRDefault="003D6C3C" w:rsidP="00854C4A">
      <w:pPr>
        <w:jc w:val="center"/>
        <w:rPr>
          <w:rFonts w:ascii="Pluto Sans Regular" w:hAnsi="Pluto Sans Regular"/>
          <w:b/>
          <w:bCs/>
          <w:sz w:val="20"/>
          <w:szCs w:val="20"/>
          <w:u w:val="single"/>
        </w:rPr>
      </w:pPr>
    </w:p>
    <w:p w14:paraId="36F984A6" w14:textId="77777777" w:rsidR="003D6C3C" w:rsidRPr="00732D1F" w:rsidRDefault="003D6C3C" w:rsidP="00755CB4">
      <w:pPr>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leader="dot" w:pos="11180"/>
        </w:tabs>
        <w:spacing w:before="120"/>
        <w:ind w:left="3119" w:right="2033"/>
        <w:jc w:val="center"/>
        <w:rPr>
          <w:rFonts w:ascii="Pluto Sans Regular" w:hAnsi="Pluto Sans Regular" w:cs="Americana"/>
          <w:i/>
          <w:iCs/>
          <w:sz w:val="22"/>
          <w:szCs w:val="22"/>
        </w:rPr>
      </w:pPr>
      <w:r w:rsidRPr="00732D1F">
        <w:rPr>
          <w:rFonts w:ascii="Pluto Sans Regular" w:hAnsi="Pluto Sans Regular" w:cs="Americana"/>
          <w:i/>
          <w:iCs/>
          <w:sz w:val="22"/>
          <w:szCs w:val="22"/>
        </w:rPr>
        <w:t xml:space="preserve">Voir la </w:t>
      </w:r>
      <w:r w:rsidR="004B42EF" w:rsidRPr="00732D1F">
        <w:rPr>
          <w:rFonts w:ascii="Pluto Sans Regular" w:hAnsi="Pluto Sans Regular" w:cs="Americana"/>
          <w:b/>
          <w:bCs/>
          <w:i/>
          <w:iCs/>
          <w:sz w:val="22"/>
          <w:szCs w:val="22"/>
        </w:rPr>
        <w:t>page 2</w:t>
      </w:r>
      <w:r w:rsidRPr="00732D1F">
        <w:rPr>
          <w:rFonts w:ascii="Pluto Sans Regular" w:hAnsi="Pluto Sans Regular" w:cs="Americana"/>
          <w:i/>
          <w:iCs/>
          <w:sz w:val="22"/>
          <w:szCs w:val="22"/>
        </w:rPr>
        <w:t xml:space="preserve"> du guide de remplissage</w:t>
      </w:r>
    </w:p>
    <w:p w14:paraId="1D62A6F4" w14:textId="5DC95CDF" w:rsidR="003D6C3C" w:rsidRPr="00732D1F" w:rsidRDefault="003D6C3C" w:rsidP="00854C4A">
      <w:pPr>
        <w:jc w:val="center"/>
        <w:rPr>
          <w:rFonts w:ascii="Pluto Sans Regular" w:hAnsi="Pluto Sans Regular"/>
          <w:b/>
          <w:bCs/>
          <w:sz w:val="22"/>
          <w:szCs w:val="22"/>
          <w:u w:val="single"/>
        </w:rPr>
      </w:pPr>
    </w:p>
    <w:p w14:paraId="6CAB9F87" w14:textId="10FCAD55" w:rsidR="003D6C3C" w:rsidRPr="00732D1F" w:rsidRDefault="00755CB4" w:rsidP="00854C4A">
      <w:pPr>
        <w:jc w:val="both"/>
        <w:rPr>
          <w:rFonts w:ascii="Pluto Sans Regular" w:hAnsi="Pluto Sans Regular"/>
          <w:b/>
          <w:bCs/>
          <w:sz w:val="22"/>
          <w:szCs w:val="22"/>
        </w:rPr>
      </w:pPr>
      <w:r w:rsidRPr="00732D1F">
        <w:rPr>
          <w:rFonts w:ascii="Pluto Sans Regular" w:hAnsi="Pluto Sans Regular"/>
          <w:b/>
          <w:bCs/>
          <w:noProof/>
          <w:sz w:val="28"/>
          <w:szCs w:val="28"/>
          <w:lang w:eastAsia="fr-FR"/>
        </w:rPr>
        <mc:AlternateContent>
          <mc:Choice Requires="wps">
            <w:drawing>
              <wp:anchor distT="45720" distB="45720" distL="114300" distR="114300" simplePos="0" relativeHeight="251660288" behindDoc="0" locked="0" layoutInCell="1" allowOverlap="1" wp14:anchorId="44E76B74" wp14:editId="4D7726F2">
                <wp:simplePos x="0" y="0"/>
                <wp:positionH relativeFrom="column">
                  <wp:posOffset>4725035</wp:posOffset>
                </wp:positionH>
                <wp:positionV relativeFrom="paragraph">
                  <wp:posOffset>137795</wp:posOffset>
                </wp:positionV>
                <wp:extent cx="1289685" cy="1316990"/>
                <wp:effectExtent l="0" t="0" r="24765" b="1651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316990"/>
                        </a:xfrm>
                        <a:prstGeom prst="rect">
                          <a:avLst/>
                        </a:prstGeom>
                        <a:solidFill>
                          <a:srgbClr val="FFFFFF"/>
                        </a:solidFill>
                        <a:ln w="9525">
                          <a:solidFill>
                            <a:srgbClr val="000000"/>
                          </a:solidFill>
                          <a:miter lim="800000"/>
                          <a:headEnd/>
                          <a:tailEnd/>
                        </a:ln>
                      </wps:spPr>
                      <wps:txbx>
                        <w:txbxContent>
                          <w:p w14:paraId="169EC19C" w14:textId="77777777" w:rsidR="00DF6FA1" w:rsidRDefault="00DF6FA1" w:rsidP="00DF6FA1">
                            <w:pPr>
                              <w:spacing w:line="480" w:lineRule="auto"/>
                              <w:jc w:val="center"/>
                            </w:pPr>
                          </w:p>
                          <w:p w14:paraId="4A679809" w14:textId="77777777" w:rsidR="00DF6FA1" w:rsidRPr="00855517" w:rsidRDefault="00DF6FA1" w:rsidP="00DF6FA1">
                            <w:pPr>
                              <w:spacing w:line="480" w:lineRule="auto"/>
                              <w:jc w:val="center"/>
                              <w:rPr>
                                <w:rFonts w:ascii="Pluto Sans Regular" w:hAnsi="Pluto Sans Regular"/>
                                <w:sz w:val="20"/>
                                <w:szCs w:val="20"/>
                              </w:rPr>
                            </w:pPr>
                            <w:r w:rsidRPr="00855517">
                              <w:rPr>
                                <w:rFonts w:ascii="Pluto Sans Regular" w:hAnsi="Pluto Sans Regular"/>
                                <w:sz w:val="20"/>
                                <w:szCs w:val="20"/>
                              </w:rPr>
                              <w:t>PHOTO D’IDENTITE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76B74" id="Zone de texte 2" o:spid="_x0000_s1027" type="#_x0000_t202" style="position:absolute;left:0;text-align:left;margin-left:372.05pt;margin-top:10.85pt;width:101.55pt;height:103.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">
                <v:textbox>
                  <w:txbxContent>
                    <w:p w14:paraId="169EC19C" w14:textId="77777777" w:rsidR="00DF6FA1" w:rsidRDefault="00DF6FA1" w:rsidP="00DF6FA1">
                      <w:pPr>
                        <w:spacing w:line="480" w:lineRule="auto"/>
                        <w:jc w:val="center"/>
                      </w:pPr>
                    </w:p>
                    <w:p w14:paraId="4A679809" w14:textId="77777777" w:rsidR="00DF6FA1" w:rsidRPr="00855517" w:rsidRDefault="00DF6FA1" w:rsidP="00DF6FA1">
                      <w:pPr>
                        <w:spacing w:line="480" w:lineRule="auto"/>
                        <w:jc w:val="center"/>
                        <w:rPr>
                          <w:rFonts w:ascii="Pluto Sans Regular" w:hAnsi="Pluto Sans Regular"/>
                          <w:sz w:val="20"/>
                          <w:szCs w:val="20"/>
                        </w:rPr>
                      </w:pPr>
                      <w:r w:rsidRPr="00855517">
                        <w:rPr>
                          <w:rFonts w:ascii="Pluto Sans Regular" w:hAnsi="Pluto Sans Regular"/>
                          <w:sz w:val="20"/>
                          <w:szCs w:val="20"/>
                        </w:rPr>
                        <w:t>PHOTO D’IDENTITE</w:t>
                      </w:r>
                    </w:p>
                  </w:txbxContent>
                </v:textbox>
                <w10:wrap type="square"/>
              </v:shape>
            </w:pict>
          </mc:Fallback>
        </mc:AlternateContent>
      </w:r>
    </w:p>
    <w:p w14:paraId="63322A09" w14:textId="094E9C59" w:rsidR="00755CB4" w:rsidRDefault="00755CB4" w:rsidP="00DF6FA1">
      <w:pPr>
        <w:ind w:right="4301"/>
        <w:jc w:val="both"/>
        <w:rPr>
          <w:rFonts w:ascii="Pluto Sans Regular" w:hAnsi="Pluto Sans Regular"/>
          <w:b/>
          <w:bCs/>
        </w:rPr>
      </w:pPr>
    </w:p>
    <w:p w14:paraId="0F13E36D" w14:textId="508A42D1" w:rsidR="003D6C3C" w:rsidRPr="00755CB4" w:rsidRDefault="003D6C3C" w:rsidP="00DF6FA1">
      <w:pPr>
        <w:ind w:right="4301"/>
        <w:jc w:val="both"/>
        <w:rPr>
          <w:rFonts w:ascii="Pluto Sans Regular" w:hAnsi="Pluto Sans Regular"/>
          <w:b/>
          <w:bCs/>
          <w:sz w:val="20"/>
          <w:szCs w:val="20"/>
        </w:rPr>
      </w:pPr>
      <w:r w:rsidRPr="00755CB4">
        <w:rPr>
          <w:rFonts w:ascii="Pluto Sans Regular" w:hAnsi="Pluto Sans Regular"/>
          <w:b/>
          <w:bCs/>
          <w:sz w:val="20"/>
          <w:szCs w:val="20"/>
        </w:rPr>
        <w:t xml:space="preserve">DOSSIER N° </w:t>
      </w:r>
    </w:p>
    <w:p w14:paraId="090876F0" w14:textId="77777777" w:rsidR="003D6C3C" w:rsidRPr="00732D1F" w:rsidRDefault="003D6C3C" w:rsidP="00DF6FA1">
      <w:pPr>
        <w:rPr>
          <w:rFonts w:ascii="Pluto Sans Regular" w:hAnsi="Pluto Sans Regular"/>
          <w:b/>
          <w:bCs/>
          <w:sz w:val="20"/>
          <w:szCs w:val="20"/>
        </w:rPr>
      </w:pPr>
    </w:p>
    <w:p w14:paraId="24C77A5B" w14:textId="77777777" w:rsidR="003D6C3C" w:rsidRPr="00755CB4" w:rsidRDefault="003D6C3C" w:rsidP="00DF6FA1">
      <w:pPr>
        <w:pStyle w:val="Pieddepage"/>
        <w:tabs>
          <w:tab w:val="left" w:leader="dot" w:pos="9540"/>
        </w:tabs>
        <w:spacing w:before="0" w:after="0"/>
        <w:rPr>
          <w:rFonts w:ascii="Pluto Sans Regular" w:hAnsi="Pluto Sans Regular"/>
          <w:sz w:val="20"/>
          <w:szCs w:val="20"/>
        </w:rPr>
      </w:pPr>
      <w:r w:rsidRPr="00755CB4">
        <w:rPr>
          <w:rFonts w:ascii="Pluto Sans Regular" w:hAnsi="Pluto Sans Regular"/>
          <w:b/>
          <w:bCs/>
          <w:sz w:val="20"/>
          <w:szCs w:val="20"/>
        </w:rPr>
        <w:t xml:space="preserve">Nom de famille </w:t>
      </w:r>
      <w:r w:rsidRPr="00755CB4">
        <w:rPr>
          <w:rFonts w:ascii="Pluto Sans Regular" w:hAnsi="Pluto Sans Regular"/>
          <w:sz w:val="20"/>
          <w:szCs w:val="20"/>
        </w:rPr>
        <w:t xml:space="preserve">: </w:t>
      </w:r>
    </w:p>
    <w:p w14:paraId="13ADAC22" w14:textId="77777777" w:rsidR="00DF6FA1" w:rsidRPr="00755CB4" w:rsidRDefault="00DF6FA1" w:rsidP="00DF6FA1">
      <w:pPr>
        <w:pStyle w:val="Pieddepage"/>
        <w:tabs>
          <w:tab w:val="left" w:leader="dot" w:pos="9540"/>
        </w:tabs>
        <w:spacing w:before="0" w:after="0"/>
        <w:rPr>
          <w:rFonts w:ascii="Pluto Sans Regular" w:hAnsi="Pluto Sans Regular"/>
          <w:sz w:val="20"/>
          <w:szCs w:val="20"/>
        </w:rPr>
      </w:pPr>
    </w:p>
    <w:p w14:paraId="08B15B3D" w14:textId="77777777" w:rsidR="003D6C3C" w:rsidRPr="00755CB4" w:rsidRDefault="003D6C3C" w:rsidP="00DF6FA1">
      <w:pPr>
        <w:pStyle w:val="Pieddepage"/>
        <w:tabs>
          <w:tab w:val="left" w:leader="dot" w:pos="9540"/>
        </w:tabs>
        <w:rPr>
          <w:rFonts w:ascii="Pluto Sans Regular" w:hAnsi="Pluto Sans Regular"/>
          <w:b/>
          <w:bCs/>
          <w:sz w:val="20"/>
          <w:szCs w:val="20"/>
        </w:rPr>
      </w:pPr>
      <w:r w:rsidRPr="00755CB4">
        <w:rPr>
          <w:rFonts w:ascii="Pluto Sans Regular" w:hAnsi="Pluto Sans Regular"/>
          <w:b/>
          <w:bCs/>
          <w:sz w:val="20"/>
          <w:szCs w:val="20"/>
        </w:rPr>
        <w:t xml:space="preserve">Nom d’usage ou de femme mariée : </w:t>
      </w:r>
    </w:p>
    <w:tbl>
      <w:tblPr>
        <w:tblpPr w:leftFromText="141" w:rightFromText="141" w:vertAnchor="page" w:horzAnchor="margin" w:tblpY="11155"/>
        <w:tblW w:w="9636" w:type="dxa"/>
        <w:tblLayout w:type="fixed"/>
        <w:tblCellMar>
          <w:top w:w="55" w:type="dxa"/>
          <w:left w:w="55" w:type="dxa"/>
          <w:bottom w:w="55" w:type="dxa"/>
          <w:right w:w="55" w:type="dxa"/>
        </w:tblCellMar>
        <w:tblLook w:val="0000" w:firstRow="0" w:lastRow="0" w:firstColumn="0" w:lastColumn="0" w:noHBand="0" w:noVBand="0"/>
      </w:tblPr>
      <w:tblGrid>
        <w:gridCol w:w="4701"/>
        <w:gridCol w:w="4935"/>
      </w:tblGrid>
      <w:tr w:rsidR="00755CB4" w:rsidRPr="00755CB4" w14:paraId="53E15BB7" w14:textId="77777777" w:rsidTr="00755CB4">
        <w:trPr>
          <w:trHeight w:val="327"/>
        </w:trPr>
        <w:tc>
          <w:tcPr>
            <w:tcW w:w="4701" w:type="dxa"/>
            <w:tcBorders>
              <w:top w:val="single" w:sz="2" w:space="0" w:color="000000"/>
              <w:left w:val="single" w:sz="2" w:space="0" w:color="000000"/>
              <w:bottom w:val="single" w:sz="2" w:space="0" w:color="000000"/>
            </w:tcBorders>
          </w:tcPr>
          <w:p w14:paraId="48F83655" w14:textId="77777777" w:rsidR="00755CB4" w:rsidRPr="00755CB4" w:rsidRDefault="00755CB4" w:rsidP="00755CB4">
            <w:pPr>
              <w:snapToGrid w:val="0"/>
              <w:spacing w:before="120" w:after="120"/>
              <w:ind w:right="72"/>
              <w:jc w:val="center"/>
              <w:rPr>
                <w:rFonts w:ascii="Pluto Sans Regular" w:hAnsi="Pluto Sans Regular"/>
                <w:b/>
                <w:bCs/>
                <w:sz w:val="20"/>
                <w:szCs w:val="20"/>
              </w:rPr>
            </w:pPr>
            <w:r w:rsidRPr="00755CB4">
              <w:rPr>
                <w:rFonts w:ascii="Pluto Sans Regular" w:hAnsi="Pluto Sans Regular"/>
                <w:sz w:val="20"/>
                <w:szCs w:val="20"/>
              </w:rPr>
              <w:br/>
            </w:r>
            <w:r w:rsidRPr="00755CB4">
              <w:rPr>
                <w:rFonts w:ascii="Pluto Sans Regular" w:hAnsi="Pluto Sans Regular"/>
                <w:b/>
                <w:bCs/>
                <w:sz w:val="20"/>
                <w:szCs w:val="20"/>
              </w:rPr>
              <w:t xml:space="preserve">Coordonnées du service concours  </w:t>
            </w:r>
          </w:p>
        </w:tc>
        <w:tc>
          <w:tcPr>
            <w:tcW w:w="4935" w:type="dxa"/>
            <w:tcBorders>
              <w:top w:val="single" w:sz="2" w:space="0" w:color="000000"/>
              <w:left w:val="single" w:sz="2" w:space="0" w:color="000000"/>
              <w:bottom w:val="single" w:sz="2" w:space="0" w:color="000000"/>
              <w:right w:val="single" w:sz="2" w:space="0" w:color="000000"/>
            </w:tcBorders>
          </w:tcPr>
          <w:p w14:paraId="754943B3" w14:textId="77777777" w:rsidR="00755CB4" w:rsidRPr="00755CB4" w:rsidRDefault="00755CB4" w:rsidP="00755CB4">
            <w:pPr>
              <w:jc w:val="center"/>
              <w:rPr>
                <w:rFonts w:ascii="Pluto Sans Regular" w:hAnsi="Pluto Sans Regular"/>
                <w:sz w:val="20"/>
                <w:szCs w:val="20"/>
              </w:rPr>
            </w:pPr>
          </w:p>
          <w:p w14:paraId="16B72EA7" w14:textId="77777777" w:rsidR="00755CB4" w:rsidRPr="00755CB4" w:rsidRDefault="00755CB4" w:rsidP="00755CB4">
            <w:pPr>
              <w:pStyle w:val="Corpsdetexte"/>
              <w:jc w:val="center"/>
              <w:rPr>
                <w:rFonts w:ascii="Pluto Sans Regular" w:hAnsi="Pluto Sans Regular"/>
                <w:sz w:val="20"/>
                <w:szCs w:val="20"/>
              </w:rPr>
            </w:pPr>
            <w:r w:rsidRPr="00755CB4">
              <w:rPr>
                <w:rFonts w:ascii="Pluto Sans Regular" w:hAnsi="Pluto Sans Regular"/>
                <w:sz w:val="20"/>
                <w:szCs w:val="20"/>
              </w:rPr>
              <w:t>Centre de gestion de la Fonction Publique Territoriale du Doubs</w:t>
            </w:r>
          </w:p>
          <w:p w14:paraId="0C8583A1" w14:textId="77777777" w:rsidR="00755CB4" w:rsidRPr="004B6925" w:rsidRDefault="00755CB4" w:rsidP="00755CB4">
            <w:pPr>
              <w:pStyle w:val="Corpsdetexte"/>
              <w:jc w:val="center"/>
              <w:rPr>
                <w:rFonts w:ascii="Pluto Sans Regular" w:hAnsi="Pluto Sans Regular"/>
                <w:sz w:val="20"/>
                <w:szCs w:val="20"/>
              </w:rPr>
            </w:pPr>
            <w:r w:rsidRPr="004B6925">
              <w:rPr>
                <w:rFonts w:ascii="Pluto Sans Regular" w:hAnsi="Pluto Sans Regular"/>
                <w:sz w:val="20"/>
                <w:szCs w:val="20"/>
              </w:rPr>
              <w:t>50, avenue Wilson - CS 98416</w:t>
            </w:r>
          </w:p>
          <w:p w14:paraId="79176B7C" w14:textId="77777777" w:rsidR="00755CB4" w:rsidRPr="004B6925" w:rsidRDefault="00755CB4" w:rsidP="00755CB4">
            <w:pPr>
              <w:pStyle w:val="Corpsdetexte"/>
              <w:jc w:val="center"/>
              <w:rPr>
                <w:rFonts w:ascii="Pluto Sans Regular" w:hAnsi="Pluto Sans Regular"/>
                <w:sz w:val="20"/>
                <w:szCs w:val="20"/>
              </w:rPr>
            </w:pPr>
            <w:r w:rsidRPr="004B6925">
              <w:rPr>
                <w:rFonts w:ascii="Pluto Sans Regular" w:hAnsi="Pluto Sans Regular"/>
                <w:sz w:val="20"/>
                <w:szCs w:val="20"/>
              </w:rPr>
              <w:t>25208 MONTBELIARD Cedex</w:t>
            </w:r>
          </w:p>
          <w:p w14:paraId="12837680" w14:textId="77777777" w:rsidR="00755CB4" w:rsidRPr="00755CB4" w:rsidRDefault="00755CB4" w:rsidP="00755CB4">
            <w:pPr>
              <w:pStyle w:val="Corpsdetexte"/>
              <w:jc w:val="center"/>
              <w:rPr>
                <w:rFonts w:ascii="Pluto Sans Regular" w:hAnsi="Pluto Sans Regular"/>
                <w:sz w:val="20"/>
                <w:szCs w:val="20"/>
              </w:rPr>
            </w:pPr>
            <w:r w:rsidRPr="00755CB4">
              <w:rPr>
                <w:rFonts w:ascii="Pluto Sans Regular" w:hAnsi="Pluto Sans Regular"/>
                <w:sz w:val="20"/>
                <w:szCs w:val="20"/>
              </w:rPr>
              <w:t xml:space="preserve">Mail : </w:t>
            </w:r>
            <w:hyperlink r:id="rId8" w:history="1">
              <w:r w:rsidRPr="00755CB4">
                <w:rPr>
                  <w:rStyle w:val="Lienhypertexte"/>
                  <w:rFonts w:ascii="Pluto Sans Regular" w:hAnsi="Pluto Sans Regular"/>
                  <w:sz w:val="20"/>
                  <w:szCs w:val="20"/>
                </w:rPr>
                <w:t>concours@cdg25.org</w:t>
              </w:r>
            </w:hyperlink>
          </w:p>
          <w:p w14:paraId="5865C91E" w14:textId="77777777" w:rsidR="00755CB4" w:rsidRPr="00755CB4" w:rsidRDefault="00755CB4" w:rsidP="00755CB4">
            <w:pPr>
              <w:pStyle w:val="Corpsdetexte"/>
              <w:jc w:val="center"/>
              <w:rPr>
                <w:rFonts w:ascii="Pluto Sans Regular" w:hAnsi="Pluto Sans Regular"/>
                <w:sz w:val="20"/>
                <w:szCs w:val="20"/>
              </w:rPr>
            </w:pPr>
            <w:r w:rsidRPr="00755CB4">
              <w:rPr>
                <w:rFonts w:ascii="Pluto Sans Regular" w:hAnsi="Pluto Sans Regular"/>
                <w:sz w:val="20"/>
                <w:szCs w:val="20"/>
              </w:rPr>
              <w:t xml:space="preserve">Portail (inscription et connexion espace sécurisé) : </w:t>
            </w:r>
            <w:hyperlink r:id="rId9" w:history="1">
              <w:r w:rsidRPr="00755CB4">
                <w:rPr>
                  <w:rStyle w:val="Lienhypertexte"/>
                  <w:rFonts w:ascii="Pluto Sans Regular" w:hAnsi="Pluto Sans Regular"/>
                  <w:sz w:val="20"/>
                  <w:szCs w:val="20"/>
                </w:rPr>
                <w:t>https://www.agirhe-concours.fr/index.aspx?dep=25</w:t>
              </w:r>
            </w:hyperlink>
          </w:p>
        </w:tc>
      </w:tr>
    </w:tbl>
    <w:p w14:paraId="1705E032" w14:textId="77777777" w:rsidR="00DF6FA1" w:rsidRPr="00755CB4" w:rsidRDefault="00DF6FA1" w:rsidP="00DF6FA1">
      <w:pPr>
        <w:pStyle w:val="Pieddepage"/>
        <w:tabs>
          <w:tab w:val="left" w:leader="dot" w:pos="9540"/>
        </w:tabs>
        <w:rPr>
          <w:rFonts w:ascii="Pluto Sans Regular" w:hAnsi="Pluto Sans Regular"/>
          <w:sz w:val="20"/>
          <w:szCs w:val="20"/>
        </w:rPr>
      </w:pPr>
    </w:p>
    <w:p w14:paraId="4B72AE89" w14:textId="77777777" w:rsidR="003D6C3C" w:rsidRPr="00755CB4" w:rsidRDefault="003D6C3C" w:rsidP="00DF6FA1">
      <w:pPr>
        <w:pStyle w:val="Pieddepage"/>
        <w:tabs>
          <w:tab w:val="left" w:leader="dot" w:pos="9540"/>
        </w:tabs>
        <w:spacing w:before="0" w:after="0"/>
        <w:rPr>
          <w:rFonts w:ascii="Pluto Sans Regular" w:hAnsi="Pluto Sans Regular"/>
          <w:sz w:val="20"/>
          <w:szCs w:val="20"/>
        </w:rPr>
      </w:pPr>
      <w:r w:rsidRPr="00755CB4">
        <w:rPr>
          <w:rFonts w:ascii="Pluto Sans Regular" w:hAnsi="Pluto Sans Regular"/>
          <w:b/>
          <w:bCs/>
          <w:sz w:val="20"/>
          <w:szCs w:val="20"/>
        </w:rPr>
        <w:t>Prénom</w:t>
      </w:r>
      <w:r w:rsidRPr="00755CB4">
        <w:rPr>
          <w:rFonts w:ascii="Pluto Sans Regular" w:hAnsi="Pluto Sans Regular"/>
          <w:sz w:val="20"/>
          <w:szCs w:val="20"/>
        </w:rPr>
        <w:t xml:space="preserve"> : </w:t>
      </w:r>
    </w:p>
    <w:p w14:paraId="099EA8FF" w14:textId="77777777" w:rsidR="003D6C3C" w:rsidRPr="00732D1F" w:rsidRDefault="003D6C3C" w:rsidP="00854C4A">
      <w:pPr>
        <w:jc w:val="both"/>
        <w:rPr>
          <w:rFonts w:ascii="Pluto Sans Regular" w:hAnsi="Pluto Sans Regular"/>
          <w:color w:val="000000"/>
          <w:sz w:val="20"/>
          <w:szCs w:val="20"/>
        </w:rPr>
      </w:pPr>
    </w:p>
    <w:p w14:paraId="127BB8FF" w14:textId="77777777" w:rsidR="00DF6FA1" w:rsidRPr="00732D1F" w:rsidRDefault="00DF6FA1" w:rsidP="00854C4A">
      <w:pPr>
        <w:jc w:val="both"/>
        <w:rPr>
          <w:rFonts w:ascii="Pluto Sans Regular" w:hAnsi="Pluto Sans Regular"/>
          <w:color w:val="000000"/>
          <w:sz w:val="20"/>
          <w:szCs w:val="20"/>
        </w:rPr>
      </w:pPr>
    </w:p>
    <w:p w14:paraId="2F74C0B1" w14:textId="77777777" w:rsidR="00DF6FA1" w:rsidRPr="00732D1F" w:rsidRDefault="00DF6FA1" w:rsidP="00854C4A">
      <w:pPr>
        <w:jc w:val="both"/>
        <w:rPr>
          <w:rFonts w:ascii="Pluto Sans Regular" w:hAnsi="Pluto Sans Regular"/>
          <w:color w:val="000000"/>
          <w:sz w:val="20"/>
          <w:szCs w:val="20"/>
        </w:rPr>
      </w:pPr>
    </w:p>
    <w:p w14:paraId="013982BA" w14:textId="77777777" w:rsidR="00DF6FA1" w:rsidRPr="00732D1F" w:rsidRDefault="00DF6FA1" w:rsidP="00854C4A">
      <w:pPr>
        <w:jc w:val="both"/>
        <w:rPr>
          <w:rFonts w:ascii="Pluto Sans Regular" w:hAnsi="Pluto Sans Regular"/>
          <w:color w:val="000000"/>
          <w:sz w:val="20"/>
          <w:szCs w:val="20"/>
        </w:rPr>
      </w:pPr>
    </w:p>
    <w:p w14:paraId="1658BA51" w14:textId="77777777" w:rsidR="00DF6FA1" w:rsidRPr="00732D1F" w:rsidRDefault="00DF6FA1" w:rsidP="00854C4A">
      <w:pPr>
        <w:jc w:val="both"/>
        <w:rPr>
          <w:rFonts w:ascii="Pluto Sans Regular" w:hAnsi="Pluto Sans Regular"/>
          <w:color w:val="000000"/>
          <w:sz w:val="20"/>
          <w:szCs w:val="20"/>
        </w:rPr>
      </w:pPr>
    </w:p>
    <w:p w14:paraId="64F0775D" w14:textId="77777777" w:rsidR="003D6C3C" w:rsidRPr="00732D1F" w:rsidRDefault="003D6C3C" w:rsidP="00854C4A">
      <w:pPr>
        <w:pBdr>
          <w:top w:val="single" w:sz="4" w:space="1" w:color="000000"/>
          <w:left w:val="single" w:sz="4" w:space="4" w:color="000000"/>
          <w:bottom w:val="single" w:sz="4" w:space="1" w:color="000000"/>
          <w:right w:val="single" w:sz="4" w:space="4" w:color="000000"/>
        </w:pBdr>
        <w:autoSpaceDE w:val="0"/>
        <w:jc w:val="both"/>
        <w:rPr>
          <w:rFonts w:ascii="Pluto Sans Regular" w:hAnsi="Pluto Sans Regular"/>
          <w:b/>
          <w:bCs/>
          <w:sz w:val="6"/>
          <w:szCs w:val="6"/>
        </w:rPr>
      </w:pPr>
    </w:p>
    <w:p w14:paraId="78200A21" w14:textId="4D751E21" w:rsidR="003D6C3C" w:rsidRPr="00755CB4" w:rsidRDefault="003D6C3C" w:rsidP="00854C4A">
      <w:pPr>
        <w:pBdr>
          <w:top w:val="single" w:sz="4" w:space="1" w:color="000000"/>
          <w:left w:val="single" w:sz="4" w:space="4" w:color="000000"/>
          <w:bottom w:val="single" w:sz="4" w:space="1" w:color="000000"/>
          <w:right w:val="single" w:sz="4" w:space="4" w:color="000000"/>
        </w:pBdr>
        <w:autoSpaceDE w:val="0"/>
        <w:jc w:val="both"/>
        <w:rPr>
          <w:rFonts w:ascii="Pluto Sans Regular" w:hAnsi="Pluto Sans Regular"/>
          <w:color w:val="000000"/>
          <w:sz w:val="22"/>
          <w:szCs w:val="22"/>
        </w:rPr>
      </w:pPr>
      <w:r w:rsidRPr="00755CB4">
        <w:rPr>
          <w:rFonts w:ascii="Pluto Sans Regular" w:hAnsi="Pluto Sans Regular"/>
          <w:sz w:val="22"/>
          <w:szCs w:val="22"/>
        </w:rPr>
        <w:t xml:space="preserve">Une fois le présent dossier complété, </w:t>
      </w:r>
      <w:r w:rsidRPr="00755CB4">
        <w:rPr>
          <w:rFonts w:ascii="Pluto Sans Regular" w:hAnsi="Pluto Sans Regular"/>
          <w:b/>
          <w:bCs/>
          <w:sz w:val="22"/>
          <w:szCs w:val="22"/>
          <w:u w:val="single"/>
        </w:rPr>
        <w:t>vous en conserverez une copie</w:t>
      </w:r>
      <w:r w:rsidR="00DF6FA1" w:rsidRPr="00755CB4">
        <w:rPr>
          <w:rFonts w:ascii="Pluto Sans Regular" w:hAnsi="Pluto Sans Regular"/>
          <w:sz w:val="22"/>
          <w:szCs w:val="22"/>
        </w:rPr>
        <w:t xml:space="preserve"> avant de le </w:t>
      </w:r>
      <w:r w:rsidR="0083387E" w:rsidRPr="00755CB4">
        <w:rPr>
          <w:rFonts w:ascii="Pluto Sans Regular" w:hAnsi="Pluto Sans Regular"/>
          <w:sz w:val="22"/>
          <w:szCs w:val="22"/>
        </w:rPr>
        <w:t>déposer dans votre espace sécurisé</w:t>
      </w:r>
      <w:r w:rsidR="00DF6FA1" w:rsidRPr="00755CB4">
        <w:rPr>
          <w:rFonts w:ascii="Pluto Sans Regular" w:hAnsi="Pluto Sans Regular"/>
          <w:sz w:val="22"/>
          <w:szCs w:val="22"/>
        </w:rPr>
        <w:t xml:space="preserve">, </w:t>
      </w:r>
      <w:r w:rsidR="0083387E" w:rsidRPr="00755CB4">
        <w:rPr>
          <w:rFonts w:ascii="Pluto Sans Regular" w:hAnsi="Pluto Sans Regular"/>
          <w:sz w:val="22"/>
          <w:szCs w:val="22"/>
        </w:rPr>
        <w:t xml:space="preserve">ou de la transmettre </w:t>
      </w:r>
      <w:r w:rsidRPr="00755CB4">
        <w:rPr>
          <w:rFonts w:ascii="Pluto Sans Regular" w:hAnsi="Pluto Sans Regular"/>
          <w:sz w:val="22"/>
          <w:szCs w:val="22"/>
        </w:rPr>
        <w:t>au service concours</w:t>
      </w:r>
      <w:r w:rsidR="00DC0F60" w:rsidRPr="00755CB4">
        <w:rPr>
          <w:rFonts w:ascii="Pluto Sans Regular" w:hAnsi="Pluto Sans Regular"/>
          <w:sz w:val="22"/>
          <w:szCs w:val="22"/>
        </w:rPr>
        <w:t xml:space="preserve"> </w:t>
      </w:r>
      <w:r w:rsidR="00A2544C" w:rsidRPr="00755CB4">
        <w:rPr>
          <w:rFonts w:ascii="Pluto Sans Regular" w:hAnsi="Pluto Sans Regular"/>
          <w:sz w:val="22"/>
          <w:szCs w:val="22"/>
        </w:rPr>
        <w:t xml:space="preserve">du </w:t>
      </w:r>
      <w:r w:rsidR="00732D1F" w:rsidRPr="00755CB4">
        <w:rPr>
          <w:rFonts w:ascii="Pluto Sans Regular" w:hAnsi="Pluto Sans Regular"/>
          <w:sz w:val="22"/>
          <w:szCs w:val="22"/>
        </w:rPr>
        <w:t>c</w:t>
      </w:r>
      <w:r w:rsidR="00A2544C" w:rsidRPr="00755CB4">
        <w:rPr>
          <w:rFonts w:ascii="Pluto Sans Regular" w:hAnsi="Pluto Sans Regular"/>
          <w:sz w:val="22"/>
          <w:szCs w:val="22"/>
        </w:rPr>
        <w:t xml:space="preserve">entre de </w:t>
      </w:r>
      <w:r w:rsidR="00732D1F" w:rsidRPr="00755CB4">
        <w:rPr>
          <w:rFonts w:ascii="Pluto Sans Regular" w:hAnsi="Pluto Sans Regular"/>
          <w:sz w:val="22"/>
          <w:szCs w:val="22"/>
        </w:rPr>
        <w:t>g</w:t>
      </w:r>
      <w:r w:rsidR="00A2544C" w:rsidRPr="00755CB4">
        <w:rPr>
          <w:rFonts w:ascii="Pluto Sans Regular" w:hAnsi="Pluto Sans Regular"/>
          <w:sz w:val="22"/>
          <w:szCs w:val="22"/>
        </w:rPr>
        <w:t xml:space="preserve">estion </w:t>
      </w:r>
      <w:r w:rsidR="0083387E" w:rsidRPr="00755CB4">
        <w:rPr>
          <w:rFonts w:ascii="Pluto Sans Regular" w:hAnsi="Pluto Sans Regular"/>
          <w:sz w:val="22"/>
          <w:szCs w:val="22"/>
        </w:rPr>
        <w:t xml:space="preserve">du </w:t>
      </w:r>
      <w:r w:rsidR="00732D1F" w:rsidRPr="00755CB4">
        <w:rPr>
          <w:rFonts w:ascii="Pluto Sans Regular" w:hAnsi="Pluto Sans Regular"/>
          <w:sz w:val="22"/>
          <w:szCs w:val="22"/>
        </w:rPr>
        <w:t>D</w:t>
      </w:r>
      <w:r w:rsidR="0083387E" w:rsidRPr="00755CB4">
        <w:rPr>
          <w:rFonts w:ascii="Pluto Sans Regular" w:hAnsi="Pluto Sans Regular"/>
          <w:sz w:val="22"/>
          <w:szCs w:val="22"/>
        </w:rPr>
        <w:t>oubs</w:t>
      </w:r>
      <w:r w:rsidRPr="00755CB4">
        <w:rPr>
          <w:rFonts w:ascii="Pluto Sans Regular" w:hAnsi="Pluto Sans Regular"/>
          <w:sz w:val="22"/>
          <w:szCs w:val="22"/>
        </w:rPr>
        <w:t xml:space="preserve"> </w:t>
      </w:r>
      <w:r w:rsidRPr="00755CB4">
        <w:rPr>
          <w:rFonts w:ascii="Pluto Sans Regular" w:hAnsi="Pluto Sans Regular"/>
          <w:b/>
          <w:bCs/>
          <w:color w:val="FF0000"/>
          <w:sz w:val="22"/>
          <w:szCs w:val="22"/>
        </w:rPr>
        <w:t>a</w:t>
      </w:r>
      <w:r w:rsidR="0083387E" w:rsidRPr="00755CB4">
        <w:rPr>
          <w:rFonts w:ascii="Pluto Sans Regular" w:hAnsi="Pluto Sans Regular"/>
          <w:b/>
          <w:bCs/>
          <w:color w:val="FF0000"/>
          <w:sz w:val="22"/>
          <w:szCs w:val="22"/>
        </w:rPr>
        <w:t>vant le 14 juin 2022 inclus</w:t>
      </w:r>
      <w:r w:rsidR="0083387E" w:rsidRPr="00755CB4">
        <w:rPr>
          <w:rFonts w:ascii="Pluto Sans Regular" w:hAnsi="Pluto Sans Regular"/>
          <w:sz w:val="22"/>
          <w:szCs w:val="22"/>
        </w:rPr>
        <w:t>.</w:t>
      </w:r>
    </w:p>
    <w:p w14:paraId="00318655" w14:textId="6122E554" w:rsidR="003D6C3C" w:rsidRDefault="003D6C3C" w:rsidP="00854C4A">
      <w:pPr>
        <w:jc w:val="both"/>
        <w:rPr>
          <w:rFonts w:ascii="Pluto Sans Regular" w:hAnsi="Pluto Sans Regular"/>
          <w:color w:val="000000"/>
          <w:sz w:val="16"/>
          <w:szCs w:val="16"/>
        </w:rPr>
      </w:pPr>
    </w:p>
    <w:p w14:paraId="12C4B464" w14:textId="1F4910E2" w:rsidR="0004742E" w:rsidRDefault="0004742E" w:rsidP="00854C4A">
      <w:pPr>
        <w:jc w:val="both"/>
        <w:rPr>
          <w:rFonts w:ascii="Pluto Sans Regular" w:hAnsi="Pluto Sans Regular"/>
          <w:color w:val="000000"/>
          <w:sz w:val="16"/>
          <w:szCs w:val="16"/>
        </w:rPr>
      </w:pPr>
    </w:p>
    <w:p w14:paraId="51197C8D" w14:textId="77777777" w:rsidR="0004742E" w:rsidRDefault="0004742E" w:rsidP="00854C4A">
      <w:pPr>
        <w:jc w:val="both"/>
        <w:rPr>
          <w:rFonts w:ascii="Pluto Sans Regular" w:hAnsi="Pluto Sans Regular"/>
          <w:color w:val="000000"/>
          <w:sz w:val="16"/>
          <w:szCs w:val="16"/>
        </w:rPr>
      </w:pPr>
    </w:p>
    <w:p w14:paraId="13918439" w14:textId="773D455B" w:rsidR="00755CB4" w:rsidRDefault="00755CB4" w:rsidP="00854C4A">
      <w:pPr>
        <w:jc w:val="both"/>
        <w:rPr>
          <w:rFonts w:ascii="Pluto Sans Regular" w:hAnsi="Pluto Sans Regular"/>
          <w:color w:val="000000"/>
          <w:sz w:val="16"/>
          <w:szCs w:val="16"/>
        </w:rPr>
      </w:pPr>
    </w:p>
    <w:p w14:paraId="049AB1CB" w14:textId="3DA3646E" w:rsidR="00755CB4" w:rsidRDefault="00755CB4" w:rsidP="00854C4A">
      <w:pPr>
        <w:jc w:val="both"/>
        <w:rPr>
          <w:rFonts w:ascii="Pluto Sans Regular" w:hAnsi="Pluto Sans Regular"/>
          <w:color w:val="000000"/>
          <w:sz w:val="16"/>
          <w:szCs w:val="16"/>
        </w:rPr>
      </w:pPr>
    </w:p>
    <w:p w14:paraId="4050A5D4" w14:textId="77777777" w:rsidR="00755CB4" w:rsidRPr="00732D1F" w:rsidRDefault="00755CB4" w:rsidP="00854C4A">
      <w:pPr>
        <w:jc w:val="both"/>
        <w:rPr>
          <w:rFonts w:ascii="Pluto Sans Regular" w:hAnsi="Pluto Sans Regular"/>
          <w:color w:val="000000"/>
          <w:sz w:val="16"/>
          <w:szCs w:val="16"/>
        </w:rPr>
      </w:pPr>
    </w:p>
    <w:p w14:paraId="06FB258D" w14:textId="77777777" w:rsidR="003D6C3C" w:rsidRPr="00732D1F" w:rsidRDefault="003D6C3C" w:rsidP="00854C4A">
      <w:pPr>
        <w:jc w:val="center"/>
        <w:rPr>
          <w:rFonts w:ascii="Pluto Sans Regular" w:hAnsi="Pluto Sans Regular"/>
        </w:rPr>
      </w:pPr>
    </w:p>
    <w:p w14:paraId="0F16793B" w14:textId="77777777" w:rsidR="00B074CD" w:rsidRPr="00732D1F" w:rsidRDefault="00B074CD" w:rsidP="00854C4A">
      <w:pPr>
        <w:jc w:val="center"/>
        <w:rPr>
          <w:rFonts w:ascii="Pluto Sans Regular" w:hAnsi="Pluto Sans Regular"/>
        </w:rPr>
      </w:pPr>
    </w:p>
    <w:p w14:paraId="7E0AABAF" w14:textId="77777777" w:rsidR="005D6CA1" w:rsidRPr="00732D1F" w:rsidRDefault="005D6CA1" w:rsidP="005D6CA1">
      <w:pPr>
        <w:rPr>
          <w:rFonts w:ascii="Pluto Sans Regular" w:hAnsi="Pluto Sans Regular"/>
          <w:b/>
          <w:bCs/>
          <w:color w:val="000000"/>
          <w:sz w:val="28"/>
          <w:szCs w:val="28"/>
        </w:rPr>
      </w:pPr>
      <w:r w:rsidRPr="00732D1F">
        <w:rPr>
          <w:rFonts w:ascii="Pluto Sans Regular" w:hAnsi="Pluto Sans Regular"/>
          <w:noProof/>
          <w:lang w:eastAsia="fr-FR"/>
        </w:rPr>
        <w:drawing>
          <wp:anchor distT="0" distB="0" distL="114300" distR="114300" simplePos="0" relativeHeight="251662336" behindDoc="0" locked="0" layoutInCell="1" allowOverlap="1" wp14:anchorId="1C457F37" wp14:editId="312E2517">
            <wp:simplePos x="0" y="0"/>
            <wp:positionH relativeFrom="margin">
              <wp:align>center</wp:align>
            </wp:positionH>
            <wp:positionV relativeFrom="paragraph">
              <wp:posOffset>0</wp:posOffset>
            </wp:positionV>
            <wp:extent cx="6281420" cy="1127760"/>
            <wp:effectExtent l="0" t="0" r="5080" b="0"/>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1420" cy="11277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A695FAB" w14:textId="77777777" w:rsidR="005D6CA1" w:rsidRPr="00855517" w:rsidRDefault="005D6CA1" w:rsidP="005D6CA1">
      <w:pPr>
        <w:jc w:val="center"/>
        <w:rPr>
          <w:rFonts w:ascii="Verdana" w:hAnsi="Verdana"/>
          <w:b/>
          <w:bCs/>
          <w:color w:val="000000"/>
        </w:rPr>
      </w:pPr>
      <w:r w:rsidRPr="00855517">
        <w:rPr>
          <w:rFonts w:ascii="Verdana" w:hAnsi="Verdana"/>
          <w:b/>
          <w:bCs/>
          <w:color w:val="000000"/>
        </w:rPr>
        <w:t>DOSSIER DE RECONNAISSANCE</w:t>
      </w:r>
    </w:p>
    <w:p w14:paraId="37881025" w14:textId="77777777" w:rsidR="005D6CA1" w:rsidRPr="00855517" w:rsidRDefault="005D6CA1" w:rsidP="005D6CA1">
      <w:pPr>
        <w:autoSpaceDE w:val="0"/>
        <w:jc w:val="center"/>
        <w:rPr>
          <w:rFonts w:ascii="Verdana" w:hAnsi="Verdana"/>
          <w:b/>
          <w:bCs/>
          <w:color w:val="000000"/>
        </w:rPr>
      </w:pPr>
      <w:r w:rsidRPr="00855517">
        <w:rPr>
          <w:rFonts w:ascii="Verdana" w:hAnsi="Verdana"/>
          <w:b/>
          <w:bCs/>
          <w:color w:val="000000"/>
        </w:rPr>
        <w:t>DES ACQUIS DE L’EXPÉRIENCE PROFESSIONNELLE</w:t>
      </w:r>
    </w:p>
    <w:p w14:paraId="79E01A01" w14:textId="77777777" w:rsidR="005D6CA1" w:rsidRPr="00855517" w:rsidRDefault="005D6CA1" w:rsidP="005D6CA1">
      <w:pPr>
        <w:jc w:val="center"/>
        <w:rPr>
          <w:rFonts w:ascii="Verdana" w:hAnsi="Verdana"/>
          <w:b/>
          <w:bCs/>
          <w:color w:val="000000"/>
        </w:rPr>
      </w:pPr>
      <w:r w:rsidRPr="00855517">
        <w:rPr>
          <w:rFonts w:ascii="Verdana" w:hAnsi="Verdana"/>
          <w:b/>
          <w:bCs/>
          <w:color w:val="000000"/>
        </w:rPr>
        <w:t>(R.A.E.P.)</w:t>
      </w:r>
    </w:p>
    <w:p w14:paraId="25528BE8" w14:textId="77777777" w:rsidR="005D6CA1" w:rsidRPr="00855517" w:rsidRDefault="005D6CA1" w:rsidP="005D6CA1">
      <w:pPr>
        <w:jc w:val="center"/>
        <w:rPr>
          <w:rFonts w:ascii="Verdana" w:hAnsi="Verdana"/>
          <w:b/>
          <w:bCs/>
          <w:color w:val="000000"/>
        </w:rPr>
      </w:pPr>
      <w:r w:rsidRPr="00855517">
        <w:rPr>
          <w:rFonts w:ascii="Verdana" w:hAnsi="Verdana"/>
          <w:b/>
          <w:bCs/>
        </w:rPr>
        <w:t xml:space="preserve">EXAMEN PROFESSIONNEL </w:t>
      </w:r>
      <w:r w:rsidRPr="00855517">
        <w:rPr>
          <w:rFonts w:ascii="Verdana" w:hAnsi="Verdana"/>
          <w:b/>
          <w:bCs/>
          <w:color w:val="000000"/>
        </w:rPr>
        <w:t>D'ACCÈS AU GRADE DE SERGENT DE SAPEURS-POMPIERS PROFESSIONNELS</w:t>
      </w:r>
    </w:p>
    <w:p w14:paraId="6ACDFA5A" w14:textId="77777777" w:rsidR="005D6CA1" w:rsidRPr="00855517" w:rsidRDefault="005D6CA1" w:rsidP="005D6CA1">
      <w:pPr>
        <w:rPr>
          <w:rFonts w:ascii="Verdana" w:hAnsi="Verdana"/>
        </w:rPr>
      </w:pPr>
    </w:p>
    <w:p w14:paraId="7B0A3BF0" w14:textId="77777777" w:rsidR="005D6CA1" w:rsidRPr="00732D1F" w:rsidRDefault="005D6CA1" w:rsidP="005D6CA1">
      <w:pPr>
        <w:jc w:val="both"/>
        <w:rPr>
          <w:rFonts w:ascii="Pluto Sans Regular" w:hAnsi="Pluto Sans Regular"/>
          <w:sz w:val="22"/>
          <w:szCs w:val="22"/>
        </w:rPr>
      </w:pPr>
      <w:r w:rsidRPr="00855517">
        <w:rPr>
          <w:rFonts w:ascii="Pluto Sans Regular" w:hAnsi="Pluto Sans Regular"/>
          <w:sz w:val="22"/>
          <w:szCs w:val="22"/>
        </w:rPr>
        <w:t xml:space="preserve">La loi du 19 février 2007 relative à la fonction publique territoriale a ouvert la </w:t>
      </w:r>
      <w:r w:rsidRPr="00732D1F">
        <w:rPr>
          <w:rFonts w:ascii="Pluto Sans Regular" w:hAnsi="Pluto Sans Regular"/>
          <w:sz w:val="22"/>
          <w:szCs w:val="22"/>
        </w:rPr>
        <w:t>possibilité de prendre en compte l’expérience professionnelle dans les concours de la fonction publique territoriale. Le type d’épreuve, visé par ce dispositif, permet aux candidats de valoriser l’expérience professionnelle acquise dans l’exercice de leurs fonctions au sein d'une administration, d'un service déconcentré, d'un établissement public, d'une collectivité territoriale, ainsi que celle acquise en qualité de salarié d'une entreprise, de responsable d'une association ou d'élu d'une collectivité territoriale.</w:t>
      </w:r>
    </w:p>
    <w:p w14:paraId="52AA6018" w14:textId="77777777" w:rsidR="005D6CA1" w:rsidRPr="00732D1F" w:rsidRDefault="005D6CA1" w:rsidP="005D6CA1">
      <w:pPr>
        <w:jc w:val="both"/>
        <w:rPr>
          <w:rFonts w:ascii="Pluto Sans Regular" w:hAnsi="Pluto Sans Regular"/>
          <w:color w:val="FF0000"/>
          <w:sz w:val="22"/>
          <w:szCs w:val="22"/>
        </w:rPr>
      </w:pPr>
    </w:p>
    <w:p w14:paraId="6D3566F0" w14:textId="77777777" w:rsidR="005D6CA1" w:rsidRDefault="005D6CA1" w:rsidP="005D6CA1">
      <w:pPr>
        <w:jc w:val="both"/>
        <w:rPr>
          <w:rFonts w:ascii="Pluto Sans Regular" w:hAnsi="Pluto Sans Regular"/>
          <w:sz w:val="22"/>
          <w:szCs w:val="22"/>
        </w:rPr>
      </w:pPr>
      <w:r w:rsidRPr="00732D1F">
        <w:rPr>
          <w:rFonts w:ascii="Pluto Sans Regular" w:hAnsi="Pluto Sans Regular"/>
          <w:sz w:val="22"/>
          <w:szCs w:val="22"/>
        </w:rPr>
        <w:t>Cette épreuve consiste en un entretien individuel avec le jury, d'une durée de vingt minutes dont cinq minutes au plus de présentation.</w:t>
      </w:r>
    </w:p>
    <w:p w14:paraId="34BAE672" w14:textId="77777777" w:rsidR="005D6CA1" w:rsidRPr="00732D1F" w:rsidRDefault="005D6CA1" w:rsidP="005D6CA1">
      <w:pPr>
        <w:jc w:val="both"/>
        <w:rPr>
          <w:rFonts w:ascii="Pluto Sans Regular" w:hAnsi="Pluto Sans Regular"/>
          <w:sz w:val="22"/>
          <w:szCs w:val="22"/>
        </w:rPr>
      </w:pPr>
    </w:p>
    <w:p w14:paraId="01277491" w14:textId="77777777" w:rsidR="005D6CA1" w:rsidRPr="00732D1F" w:rsidRDefault="005D6CA1" w:rsidP="005D6CA1">
      <w:pPr>
        <w:jc w:val="both"/>
        <w:rPr>
          <w:rFonts w:ascii="Pluto Sans Regular" w:hAnsi="Pluto Sans Regular"/>
          <w:color w:val="FF0000"/>
          <w:sz w:val="22"/>
          <w:szCs w:val="22"/>
        </w:rPr>
      </w:pPr>
      <w:r w:rsidRPr="00732D1F">
        <w:rPr>
          <w:rFonts w:ascii="Pluto Sans Regular" w:hAnsi="Pluto Sans Regular"/>
          <w:sz w:val="22"/>
          <w:szCs w:val="22"/>
        </w:rPr>
        <w:t>Cet entretien est destiné à reconnaitre les acquis de l'expérience professionnelle à partir d'un dossier établi par le candidat et à permettre au jury d'apprécier sa personnalité, sa motivation ainsi que ses aptitudes à analyser son environnement professionnel et à exercer les emplois tenus par les sous-officiers</w:t>
      </w:r>
      <w:r w:rsidRPr="00732D1F">
        <w:rPr>
          <w:rFonts w:ascii="Pluto Sans Regular" w:hAnsi="Pluto Sans Regular"/>
          <w:color w:val="FF0000"/>
          <w:sz w:val="22"/>
          <w:szCs w:val="22"/>
        </w:rPr>
        <w:t>.</w:t>
      </w:r>
    </w:p>
    <w:p w14:paraId="61AF8749" w14:textId="77777777" w:rsidR="005D6CA1" w:rsidRPr="00732D1F" w:rsidRDefault="005D6CA1" w:rsidP="005D6CA1">
      <w:pPr>
        <w:suppressAutoHyphens w:val="0"/>
        <w:spacing w:before="100" w:beforeAutospacing="1" w:after="142" w:line="288" w:lineRule="auto"/>
        <w:jc w:val="both"/>
        <w:rPr>
          <w:rFonts w:ascii="Pluto Sans Regular" w:hAnsi="Pluto Sans Regular"/>
          <w:sz w:val="22"/>
          <w:szCs w:val="22"/>
          <w:lang w:eastAsia="fr-FR"/>
        </w:rPr>
      </w:pPr>
      <w:r w:rsidRPr="00732D1F">
        <w:rPr>
          <w:rFonts w:ascii="Pluto Sans Regular" w:hAnsi="Pluto Sans Regular"/>
          <w:iCs/>
          <w:color w:val="000000"/>
          <w:sz w:val="22"/>
          <w:szCs w:val="22"/>
          <w:lang w:eastAsia="fr-FR"/>
        </w:rPr>
        <w:t>Seul l'entretien avec le jury donne lieu à la notation. Le dossier de reconnaissance des acquis de l'expérience professionnelle n'est pas noté. </w:t>
      </w:r>
    </w:p>
    <w:p w14:paraId="25E5E698" w14:textId="77777777" w:rsidR="005D6CA1" w:rsidRPr="00732D1F" w:rsidRDefault="005D6CA1" w:rsidP="005D6CA1">
      <w:pPr>
        <w:jc w:val="both"/>
        <w:rPr>
          <w:rFonts w:ascii="Pluto Sans Regular" w:hAnsi="Pluto Sans Regular"/>
          <w:color w:val="000000"/>
          <w:sz w:val="22"/>
          <w:szCs w:val="22"/>
        </w:rPr>
      </w:pPr>
      <w:r w:rsidRPr="00732D1F">
        <w:rPr>
          <w:rFonts w:ascii="Pluto Sans Regular" w:hAnsi="Pluto Sans Regular"/>
          <w:color w:val="000000"/>
          <w:sz w:val="22"/>
          <w:szCs w:val="22"/>
        </w:rPr>
        <w:t>La constitution par chaque candidat d’un dossier RAEP (modèle ci-après) doit permettre au jury</w:t>
      </w:r>
      <w:r w:rsidRPr="00732D1F">
        <w:rPr>
          <w:rFonts w:ascii="Pluto Sans Regular" w:hAnsi="Pluto Sans Regular"/>
          <w:strike/>
          <w:color w:val="000000"/>
          <w:sz w:val="22"/>
          <w:szCs w:val="22"/>
        </w:rPr>
        <w:t xml:space="preserve"> </w:t>
      </w:r>
      <w:r w:rsidRPr="00732D1F">
        <w:rPr>
          <w:rFonts w:ascii="Pluto Sans Regular" w:hAnsi="Pluto Sans Regular"/>
          <w:color w:val="000000"/>
          <w:sz w:val="22"/>
          <w:szCs w:val="22"/>
        </w:rPr>
        <w:t xml:space="preserve">d’identifier, lors de l'entretien, la nature précise de son activité professionnelle passée et des compétences qu’il a développées à ce titre. </w:t>
      </w:r>
    </w:p>
    <w:p w14:paraId="7FCC29CF" w14:textId="77777777" w:rsidR="005D6CA1" w:rsidRPr="00732D1F" w:rsidRDefault="005D6CA1" w:rsidP="005D6CA1">
      <w:pPr>
        <w:rPr>
          <w:rFonts w:ascii="Pluto Sans Regular" w:hAnsi="Pluto Sans Regular"/>
          <w:color w:val="000000"/>
          <w:sz w:val="22"/>
          <w:szCs w:val="22"/>
        </w:rPr>
      </w:pPr>
    </w:p>
    <w:p w14:paraId="566CED2C" w14:textId="77777777" w:rsidR="005D6CA1" w:rsidRPr="00732D1F" w:rsidRDefault="005D6CA1" w:rsidP="005D6CA1">
      <w:pPr>
        <w:jc w:val="both"/>
        <w:rPr>
          <w:rFonts w:ascii="Pluto Sans Regular" w:hAnsi="Pluto Sans Regular"/>
          <w:color w:val="000000"/>
          <w:sz w:val="22"/>
          <w:szCs w:val="22"/>
        </w:rPr>
      </w:pPr>
      <w:r w:rsidRPr="00732D1F">
        <w:rPr>
          <w:rFonts w:ascii="Pluto Sans Regular" w:hAnsi="Pluto Sans Regular"/>
          <w:color w:val="000000"/>
          <w:sz w:val="22"/>
          <w:szCs w:val="22"/>
        </w:rPr>
        <w:t>Votre dossier devra donc comporter des informations suffisamment précises pour permettre au jury de faire le lien entre votre activité et le ou les emplois-référence qui lui correspondent dans le répertoire des métiers de la fonction publique territoriale.</w:t>
      </w:r>
    </w:p>
    <w:p w14:paraId="2BD39E4E" w14:textId="77777777" w:rsidR="005D6CA1" w:rsidRPr="00732D1F" w:rsidRDefault="005D6CA1" w:rsidP="005D6CA1">
      <w:pPr>
        <w:autoSpaceDE w:val="0"/>
        <w:rPr>
          <w:rFonts w:ascii="Pluto Sans Regular" w:hAnsi="Pluto Sans Regular" w:cs="Arial"/>
          <w:color w:val="000000"/>
          <w:sz w:val="22"/>
          <w:szCs w:val="22"/>
        </w:rPr>
      </w:pPr>
    </w:p>
    <w:p w14:paraId="706CF0B2" w14:textId="77777777" w:rsidR="005D6CA1" w:rsidRPr="00732D1F" w:rsidRDefault="005D6CA1" w:rsidP="005D6CA1">
      <w:pPr>
        <w:autoSpaceDE w:val="0"/>
        <w:rPr>
          <w:rFonts w:ascii="Pluto Sans Regular" w:hAnsi="Pluto Sans Regular"/>
          <w:sz w:val="22"/>
          <w:szCs w:val="22"/>
        </w:rPr>
      </w:pPr>
      <w:r w:rsidRPr="00732D1F">
        <w:rPr>
          <w:rFonts w:ascii="Pluto Sans Regular" w:hAnsi="Pluto Sans Regular"/>
          <w:sz w:val="22"/>
          <w:szCs w:val="22"/>
        </w:rPr>
        <w:t xml:space="preserve">Le répertoire des métiers de la fonction publique territoriale est consultable sur le site internet du Centre national de la fonction publique territoriale : </w:t>
      </w:r>
    </w:p>
    <w:p w14:paraId="1E5ADF1E" w14:textId="77777777" w:rsidR="005D6CA1" w:rsidRPr="00732D1F" w:rsidRDefault="005D6CA1" w:rsidP="005D6CA1">
      <w:pPr>
        <w:autoSpaceDE w:val="0"/>
        <w:rPr>
          <w:rFonts w:ascii="Pluto Sans Regular" w:hAnsi="Pluto Sans Regular" w:cs="Arial"/>
          <w:color w:val="0000FF"/>
          <w:sz w:val="22"/>
          <w:szCs w:val="22"/>
        </w:rPr>
      </w:pPr>
      <w:r w:rsidRPr="00732D1F">
        <w:rPr>
          <w:rFonts w:ascii="Pluto Sans Regular" w:hAnsi="Pluto Sans Regular" w:cs="Arial"/>
          <w:color w:val="0000FF"/>
          <w:sz w:val="22"/>
          <w:szCs w:val="22"/>
        </w:rPr>
        <w:t>https://www.cnfpt.fr/evoluer/lemploi-fpt/le-repertoire-des-metiers?mots_cles</w:t>
      </w:r>
    </w:p>
    <w:p w14:paraId="1F2E3E85" w14:textId="77777777" w:rsidR="005D6CA1" w:rsidRPr="00732D1F" w:rsidRDefault="005D6CA1" w:rsidP="005D6CA1">
      <w:pPr>
        <w:autoSpaceDE w:val="0"/>
        <w:jc w:val="both"/>
        <w:rPr>
          <w:rFonts w:ascii="Pluto Sans Regular" w:hAnsi="Pluto Sans Regular" w:cs="Arial"/>
        </w:rPr>
      </w:pPr>
    </w:p>
    <w:p w14:paraId="4C2125C5" w14:textId="77777777" w:rsidR="005D6CA1" w:rsidRPr="00855517" w:rsidRDefault="005D6CA1" w:rsidP="005D6CA1">
      <w:pPr>
        <w:autoSpaceDE w:val="0"/>
        <w:jc w:val="center"/>
        <w:rPr>
          <w:rFonts w:ascii="Pluto Sans Regular" w:hAnsi="Pluto Sans Regular" w:cs="Arial"/>
          <w:b/>
          <w:bCs/>
          <w:sz w:val="20"/>
          <w:szCs w:val="20"/>
        </w:rPr>
      </w:pPr>
      <w:r w:rsidRPr="00855517">
        <w:rPr>
          <w:rFonts w:ascii="Pluto Sans Regular" w:hAnsi="Pluto Sans Regular" w:cs="Arial"/>
          <w:b/>
          <w:bCs/>
          <w:sz w:val="20"/>
          <w:szCs w:val="20"/>
        </w:rPr>
        <w:t>VOUS TROUVEREZ DANS</w:t>
      </w:r>
      <w:r w:rsidRPr="00855517">
        <w:rPr>
          <w:rFonts w:ascii="Pluto Sans Regular" w:hAnsi="Pluto Sans Regular" w:cs="Arial"/>
          <w:b/>
          <w:bCs/>
          <w:sz w:val="20"/>
          <w:szCs w:val="20"/>
          <w:u w:val="single"/>
        </w:rPr>
        <w:t xml:space="preserve"> </w:t>
      </w:r>
      <w:r w:rsidRPr="00855517">
        <w:rPr>
          <w:rFonts w:ascii="Pluto Sans Regular" w:hAnsi="Pluto Sans Regular" w:cs="Arial"/>
          <w:b/>
          <w:bCs/>
          <w:sz w:val="20"/>
          <w:szCs w:val="20"/>
          <w:u w:val="single"/>
          <w:shd w:val="clear" w:color="auto" w:fill="FFFFFF" w:themeFill="background1"/>
        </w:rPr>
        <w:t>LE GUIDE DE REMPLISSAGE</w:t>
      </w:r>
      <w:r w:rsidRPr="00855517">
        <w:rPr>
          <w:rFonts w:ascii="Pluto Sans Regular" w:hAnsi="Pluto Sans Regular" w:cs="Arial"/>
          <w:b/>
          <w:bCs/>
          <w:sz w:val="20"/>
          <w:szCs w:val="20"/>
        </w:rPr>
        <w:t xml:space="preserve"> JOINT TOUS LES RENSEIGNEMENTS NÉCESSAIRES POUR VOUS AIDER A CONSTITUER VOTRE DOSSIER R.A.E.P.</w:t>
      </w:r>
    </w:p>
    <w:p w14:paraId="51C8D922" w14:textId="77777777" w:rsidR="005D6CA1" w:rsidRDefault="005D6CA1" w:rsidP="005D6CA1">
      <w:pPr>
        <w:suppressAutoHyphens w:val="0"/>
        <w:jc w:val="center"/>
        <w:rPr>
          <w:rFonts w:ascii="Pluto Sans Regular" w:hAnsi="Pluto Sans Regular" w:cs="Arial"/>
          <w:b/>
          <w:bCs/>
        </w:rPr>
      </w:pPr>
      <w:r w:rsidRPr="00732D1F">
        <w:rPr>
          <w:rFonts w:ascii="Pluto Sans Regular" w:hAnsi="Pluto Sans Regular" w:cs="Arial"/>
          <w:b/>
          <w:bCs/>
        </w:rPr>
        <w:br w:type="page"/>
      </w:r>
    </w:p>
    <w:p w14:paraId="02B9C56E" w14:textId="77777777" w:rsidR="005D6CA1" w:rsidRDefault="005D6CA1" w:rsidP="005D6CA1">
      <w:pPr>
        <w:suppressAutoHyphens w:val="0"/>
        <w:jc w:val="center"/>
        <w:rPr>
          <w:rFonts w:ascii="Pluto Sans Regular" w:hAnsi="Pluto Sans Regular" w:cs="Arial"/>
          <w:b/>
          <w:bCs/>
        </w:rPr>
      </w:pPr>
    </w:p>
    <w:p w14:paraId="2BD7B726" w14:textId="77777777" w:rsidR="005D6CA1" w:rsidRDefault="005D6CA1" w:rsidP="005D6CA1">
      <w:pPr>
        <w:suppressAutoHyphens w:val="0"/>
        <w:jc w:val="center"/>
        <w:rPr>
          <w:rFonts w:ascii="Pluto Sans Regular" w:hAnsi="Pluto Sans Regular" w:cs="Arial"/>
          <w:b/>
          <w:bCs/>
        </w:rPr>
      </w:pPr>
    </w:p>
    <w:p w14:paraId="5C5EE078" w14:textId="213ED68E" w:rsidR="003D6C3C" w:rsidRDefault="003D6C3C" w:rsidP="005D6CA1">
      <w:pPr>
        <w:suppressAutoHyphens w:val="0"/>
        <w:jc w:val="center"/>
        <w:rPr>
          <w:rFonts w:ascii="Pluto Sans Regular" w:hAnsi="Pluto Sans Regular"/>
          <w:sz w:val="40"/>
          <w:szCs w:val="40"/>
        </w:rPr>
      </w:pPr>
      <w:r w:rsidRPr="00855517">
        <w:rPr>
          <w:rFonts w:ascii="Pluto Sans Regular" w:hAnsi="Pluto Sans Regular"/>
          <w:sz w:val="40"/>
          <w:szCs w:val="40"/>
        </w:rPr>
        <w:t>SOMMAIRE</w:t>
      </w:r>
    </w:p>
    <w:p w14:paraId="0478B302" w14:textId="77777777" w:rsidR="000D1DB2" w:rsidRPr="000D1DB2" w:rsidRDefault="000D1DB2" w:rsidP="000D1DB2">
      <w:pPr>
        <w:jc w:val="both"/>
        <w:rPr>
          <w:rFonts w:ascii="Pluto Sans Regular" w:hAnsi="Pluto Sans Regular"/>
        </w:rPr>
      </w:pPr>
    </w:p>
    <w:p w14:paraId="3ED65341" w14:textId="77777777" w:rsidR="003D6C3C" w:rsidRPr="000D1DB2" w:rsidRDefault="003D6C3C" w:rsidP="000D1DB2">
      <w:pPr>
        <w:rPr>
          <w:rFonts w:ascii="Pluto Sans Regular" w:hAnsi="Pluto Sans Regular"/>
        </w:rPr>
      </w:pPr>
    </w:p>
    <w:p w14:paraId="3F44C186" w14:textId="77777777" w:rsidR="003D6C3C" w:rsidRPr="000D1DB2" w:rsidRDefault="003D6C3C" w:rsidP="000D1DB2">
      <w:pPr>
        <w:rPr>
          <w:rFonts w:ascii="Pluto Sans Regular" w:hAnsi="Pluto Sans Regular"/>
        </w:rPr>
      </w:pPr>
    </w:p>
    <w:sdt>
      <w:sdtPr>
        <w:rPr>
          <w:rFonts w:ascii="Times New Roman" w:eastAsia="Times New Roman" w:hAnsi="Times New Roman" w:cs="Times New Roman"/>
          <w:color w:val="auto"/>
          <w:sz w:val="24"/>
          <w:szCs w:val="24"/>
          <w:lang w:eastAsia="ar-SA"/>
        </w:rPr>
        <w:id w:val="-2000182620"/>
        <w:docPartObj>
          <w:docPartGallery w:val="Table of Contents"/>
          <w:docPartUnique/>
        </w:docPartObj>
      </w:sdtPr>
      <w:sdtEndPr>
        <w:rPr>
          <w:rFonts w:ascii="Pluto Sans Regular" w:hAnsi="Pluto Sans Regular"/>
          <w:b/>
          <w:bCs/>
          <w:sz w:val="22"/>
          <w:szCs w:val="22"/>
        </w:rPr>
      </w:sdtEndPr>
      <w:sdtContent>
        <w:p w14:paraId="2E5C07A3" w14:textId="6750886A" w:rsidR="00E17BC5" w:rsidRDefault="00E17BC5">
          <w:pPr>
            <w:pStyle w:val="En-ttedetabledesmatires"/>
          </w:pPr>
        </w:p>
        <w:p w14:paraId="3D28800C" w14:textId="45685583" w:rsidR="00E17BC5" w:rsidRPr="00E17BC5" w:rsidRDefault="00E17BC5" w:rsidP="00E17BC5">
          <w:pPr>
            <w:pStyle w:val="TM1"/>
            <w:tabs>
              <w:tab w:val="right" w:leader="hyphen" w:pos="9627"/>
            </w:tabs>
            <w:spacing w:line="720" w:lineRule="auto"/>
            <w:rPr>
              <w:rFonts w:ascii="Pluto Sans Regular" w:eastAsiaTheme="minorEastAsia" w:hAnsi="Pluto Sans Regular" w:cstheme="minorBidi"/>
              <w:b w:val="0"/>
              <w:bCs w:val="0"/>
              <w:i w:val="0"/>
              <w:iCs w:val="0"/>
              <w:noProof/>
              <w:sz w:val="22"/>
              <w:szCs w:val="22"/>
              <w:lang w:eastAsia="fr-FR"/>
            </w:rPr>
          </w:pPr>
          <w:r w:rsidRPr="00E17BC5">
            <w:rPr>
              <w:rFonts w:ascii="Pluto Sans Regular" w:hAnsi="Pluto Sans Regular"/>
              <w:b w:val="0"/>
              <w:bCs w:val="0"/>
              <w:i w:val="0"/>
              <w:iCs w:val="0"/>
              <w:sz w:val="22"/>
              <w:szCs w:val="22"/>
            </w:rPr>
            <w:fldChar w:fldCharType="begin"/>
          </w:r>
          <w:r w:rsidRPr="00E17BC5">
            <w:rPr>
              <w:rFonts w:ascii="Pluto Sans Regular" w:hAnsi="Pluto Sans Regular"/>
              <w:b w:val="0"/>
              <w:bCs w:val="0"/>
              <w:i w:val="0"/>
              <w:iCs w:val="0"/>
              <w:sz w:val="22"/>
              <w:szCs w:val="22"/>
            </w:rPr>
            <w:instrText xml:space="preserve"> TOC \o "1-2" \h \z \u </w:instrText>
          </w:r>
          <w:r w:rsidRPr="00E17BC5">
            <w:rPr>
              <w:rFonts w:ascii="Pluto Sans Regular" w:hAnsi="Pluto Sans Regular"/>
              <w:b w:val="0"/>
              <w:bCs w:val="0"/>
              <w:i w:val="0"/>
              <w:iCs w:val="0"/>
              <w:sz w:val="22"/>
              <w:szCs w:val="22"/>
            </w:rPr>
            <w:fldChar w:fldCharType="separate"/>
          </w:r>
          <w:hyperlink w:anchor="_Toc100647071" w:history="1">
            <w:r w:rsidRPr="00E17BC5">
              <w:rPr>
                <w:rStyle w:val="Lienhypertexte"/>
                <w:rFonts w:ascii="Pluto Sans Regular" w:hAnsi="Pluto Sans Regular"/>
                <w:b w:val="0"/>
                <w:bCs w:val="0"/>
                <w:i w:val="0"/>
                <w:iCs w:val="0"/>
                <w:noProof/>
                <w:sz w:val="22"/>
                <w:szCs w:val="22"/>
              </w:rPr>
              <w:t xml:space="preserve">Votre expérience professionnelle </w:t>
            </w:r>
            <w:r w:rsidRPr="00E17BC5">
              <w:rPr>
                <w:rFonts w:ascii="Pluto Sans Regular" w:hAnsi="Pluto Sans Regular"/>
                <w:b w:val="0"/>
                <w:bCs w:val="0"/>
                <w:i w:val="0"/>
                <w:iCs w:val="0"/>
                <w:noProof/>
                <w:webHidden/>
                <w:sz w:val="22"/>
                <w:szCs w:val="22"/>
              </w:rPr>
              <w:tab/>
            </w:r>
            <w:r w:rsidRPr="00E17BC5">
              <w:rPr>
                <w:rFonts w:ascii="Pluto Sans Regular" w:hAnsi="Pluto Sans Regular"/>
                <w:b w:val="0"/>
                <w:bCs w:val="0"/>
                <w:i w:val="0"/>
                <w:iCs w:val="0"/>
                <w:noProof/>
                <w:webHidden/>
                <w:sz w:val="22"/>
                <w:szCs w:val="22"/>
              </w:rPr>
              <w:fldChar w:fldCharType="begin"/>
            </w:r>
            <w:r w:rsidRPr="00E17BC5">
              <w:rPr>
                <w:rFonts w:ascii="Pluto Sans Regular" w:hAnsi="Pluto Sans Regular"/>
                <w:b w:val="0"/>
                <w:bCs w:val="0"/>
                <w:i w:val="0"/>
                <w:iCs w:val="0"/>
                <w:noProof/>
                <w:webHidden/>
                <w:sz w:val="22"/>
                <w:szCs w:val="22"/>
              </w:rPr>
              <w:instrText xml:space="preserve"> PAGEREF _Toc100647071 \h </w:instrText>
            </w:r>
            <w:r w:rsidRPr="00E17BC5">
              <w:rPr>
                <w:rFonts w:ascii="Pluto Sans Regular" w:hAnsi="Pluto Sans Regular"/>
                <w:b w:val="0"/>
                <w:bCs w:val="0"/>
                <w:i w:val="0"/>
                <w:iCs w:val="0"/>
                <w:noProof/>
                <w:webHidden/>
                <w:sz w:val="22"/>
                <w:szCs w:val="22"/>
              </w:rPr>
            </w:r>
            <w:r w:rsidRPr="00E17BC5">
              <w:rPr>
                <w:rFonts w:ascii="Pluto Sans Regular" w:hAnsi="Pluto Sans Regular"/>
                <w:b w:val="0"/>
                <w:bCs w:val="0"/>
                <w:i w:val="0"/>
                <w:iCs w:val="0"/>
                <w:noProof/>
                <w:webHidden/>
                <w:sz w:val="22"/>
                <w:szCs w:val="22"/>
              </w:rPr>
              <w:fldChar w:fldCharType="separate"/>
            </w:r>
            <w:r w:rsidR="00DA2FD7">
              <w:rPr>
                <w:rFonts w:ascii="Pluto Sans Regular" w:hAnsi="Pluto Sans Regular"/>
                <w:b w:val="0"/>
                <w:bCs w:val="0"/>
                <w:i w:val="0"/>
                <w:iCs w:val="0"/>
                <w:noProof/>
                <w:webHidden/>
                <w:sz w:val="22"/>
                <w:szCs w:val="22"/>
              </w:rPr>
              <w:t>4</w:t>
            </w:r>
            <w:r w:rsidRPr="00E17BC5">
              <w:rPr>
                <w:rFonts w:ascii="Pluto Sans Regular" w:hAnsi="Pluto Sans Regular"/>
                <w:b w:val="0"/>
                <w:bCs w:val="0"/>
                <w:i w:val="0"/>
                <w:iCs w:val="0"/>
                <w:noProof/>
                <w:webHidden/>
                <w:sz w:val="22"/>
                <w:szCs w:val="22"/>
              </w:rPr>
              <w:fldChar w:fldCharType="end"/>
            </w:r>
          </w:hyperlink>
        </w:p>
        <w:p w14:paraId="55C528E5" w14:textId="735FC2A1" w:rsidR="00E17BC5" w:rsidRPr="00E17BC5" w:rsidRDefault="00DA2FD7" w:rsidP="00E17BC5">
          <w:pPr>
            <w:pStyle w:val="TM1"/>
            <w:tabs>
              <w:tab w:val="right" w:leader="hyphen" w:pos="9627"/>
            </w:tabs>
            <w:spacing w:line="720" w:lineRule="auto"/>
            <w:rPr>
              <w:rFonts w:ascii="Pluto Sans Regular" w:eastAsiaTheme="minorEastAsia" w:hAnsi="Pluto Sans Regular" w:cstheme="minorBidi"/>
              <w:b w:val="0"/>
              <w:bCs w:val="0"/>
              <w:i w:val="0"/>
              <w:iCs w:val="0"/>
              <w:noProof/>
              <w:sz w:val="22"/>
              <w:szCs w:val="22"/>
              <w:lang w:eastAsia="fr-FR"/>
            </w:rPr>
          </w:pPr>
          <w:hyperlink w:anchor="_Toc100647072" w:history="1">
            <w:r w:rsidR="00E17BC5" w:rsidRPr="00E17BC5">
              <w:rPr>
                <w:rStyle w:val="Lienhypertexte"/>
                <w:rFonts w:ascii="Pluto Sans Regular" w:hAnsi="Pluto Sans Regular"/>
                <w:b w:val="0"/>
                <w:bCs w:val="0"/>
                <w:i w:val="0"/>
                <w:iCs w:val="0"/>
                <w:noProof/>
                <w:sz w:val="22"/>
                <w:szCs w:val="22"/>
              </w:rPr>
              <w:t>Votre formation professionnelle et continue</w:t>
            </w:r>
            <w:r w:rsidR="00E17BC5" w:rsidRPr="00E17BC5">
              <w:rPr>
                <w:rFonts w:ascii="Pluto Sans Regular" w:hAnsi="Pluto Sans Regular"/>
                <w:b w:val="0"/>
                <w:bCs w:val="0"/>
                <w:i w:val="0"/>
                <w:iCs w:val="0"/>
                <w:noProof/>
                <w:webHidden/>
                <w:sz w:val="22"/>
                <w:szCs w:val="22"/>
              </w:rPr>
              <w:tab/>
            </w:r>
            <w:r w:rsidR="00E17BC5" w:rsidRPr="00E17BC5">
              <w:rPr>
                <w:rFonts w:ascii="Pluto Sans Regular" w:hAnsi="Pluto Sans Regular"/>
                <w:b w:val="0"/>
                <w:bCs w:val="0"/>
                <w:i w:val="0"/>
                <w:iCs w:val="0"/>
                <w:noProof/>
                <w:webHidden/>
                <w:sz w:val="22"/>
                <w:szCs w:val="22"/>
              </w:rPr>
              <w:fldChar w:fldCharType="begin"/>
            </w:r>
            <w:r w:rsidR="00E17BC5" w:rsidRPr="00E17BC5">
              <w:rPr>
                <w:rFonts w:ascii="Pluto Sans Regular" w:hAnsi="Pluto Sans Regular"/>
                <w:b w:val="0"/>
                <w:bCs w:val="0"/>
                <w:i w:val="0"/>
                <w:iCs w:val="0"/>
                <w:noProof/>
                <w:webHidden/>
                <w:sz w:val="22"/>
                <w:szCs w:val="22"/>
              </w:rPr>
              <w:instrText xml:space="preserve"> PAGEREF _Toc100647072 \h </w:instrText>
            </w:r>
            <w:r w:rsidR="00E17BC5" w:rsidRPr="00E17BC5">
              <w:rPr>
                <w:rFonts w:ascii="Pluto Sans Regular" w:hAnsi="Pluto Sans Regular"/>
                <w:b w:val="0"/>
                <w:bCs w:val="0"/>
                <w:i w:val="0"/>
                <w:iCs w:val="0"/>
                <w:noProof/>
                <w:webHidden/>
                <w:sz w:val="22"/>
                <w:szCs w:val="22"/>
              </w:rPr>
            </w:r>
            <w:r w:rsidR="00E17BC5" w:rsidRPr="00E17BC5">
              <w:rPr>
                <w:rFonts w:ascii="Pluto Sans Regular" w:hAnsi="Pluto Sans Regular"/>
                <w:b w:val="0"/>
                <w:bCs w:val="0"/>
                <w:i w:val="0"/>
                <w:iCs w:val="0"/>
                <w:noProof/>
                <w:webHidden/>
                <w:sz w:val="22"/>
                <w:szCs w:val="22"/>
              </w:rPr>
              <w:fldChar w:fldCharType="separate"/>
            </w:r>
            <w:r>
              <w:rPr>
                <w:rFonts w:ascii="Pluto Sans Regular" w:hAnsi="Pluto Sans Regular"/>
                <w:b w:val="0"/>
                <w:bCs w:val="0"/>
                <w:i w:val="0"/>
                <w:iCs w:val="0"/>
                <w:noProof/>
                <w:webHidden/>
                <w:sz w:val="22"/>
                <w:szCs w:val="22"/>
              </w:rPr>
              <w:t>6</w:t>
            </w:r>
            <w:r w:rsidR="00E17BC5" w:rsidRPr="00E17BC5">
              <w:rPr>
                <w:rFonts w:ascii="Pluto Sans Regular" w:hAnsi="Pluto Sans Regular"/>
                <w:b w:val="0"/>
                <w:bCs w:val="0"/>
                <w:i w:val="0"/>
                <w:iCs w:val="0"/>
                <w:noProof/>
                <w:webHidden/>
                <w:sz w:val="22"/>
                <w:szCs w:val="22"/>
              </w:rPr>
              <w:fldChar w:fldCharType="end"/>
            </w:r>
          </w:hyperlink>
        </w:p>
        <w:p w14:paraId="07BEBF8C" w14:textId="7F409BE4" w:rsidR="00E17BC5" w:rsidRPr="00E17BC5" w:rsidRDefault="00DA2FD7" w:rsidP="00E17BC5">
          <w:pPr>
            <w:pStyle w:val="TM1"/>
            <w:tabs>
              <w:tab w:val="right" w:leader="hyphen" w:pos="9627"/>
            </w:tabs>
            <w:spacing w:line="720" w:lineRule="auto"/>
            <w:rPr>
              <w:rFonts w:ascii="Pluto Sans Regular" w:eastAsiaTheme="minorEastAsia" w:hAnsi="Pluto Sans Regular" w:cstheme="minorBidi"/>
              <w:b w:val="0"/>
              <w:bCs w:val="0"/>
              <w:i w:val="0"/>
              <w:iCs w:val="0"/>
              <w:noProof/>
              <w:sz w:val="22"/>
              <w:szCs w:val="22"/>
              <w:lang w:eastAsia="fr-FR"/>
            </w:rPr>
          </w:pPr>
          <w:hyperlink w:anchor="_Toc100647073" w:history="1">
            <w:r w:rsidR="00E17BC5" w:rsidRPr="00E17BC5">
              <w:rPr>
                <w:rStyle w:val="Lienhypertexte"/>
                <w:rFonts w:ascii="Pluto Sans Regular" w:hAnsi="Pluto Sans Regular"/>
                <w:b w:val="0"/>
                <w:bCs w:val="0"/>
                <w:i w:val="0"/>
                <w:iCs w:val="0"/>
                <w:noProof/>
                <w:sz w:val="22"/>
                <w:szCs w:val="22"/>
              </w:rPr>
              <w:t>Présentation d’une expérience professionnelle marquante</w:t>
            </w:r>
            <w:r w:rsidR="00E17BC5" w:rsidRPr="00E17BC5">
              <w:rPr>
                <w:rFonts w:ascii="Pluto Sans Regular" w:hAnsi="Pluto Sans Regular"/>
                <w:b w:val="0"/>
                <w:bCs w:val="0"/>
                <w:i w:val="0"/>
                <w:iCs w:val="0"/>
                <w:noProof/>
                <w:webHidden/>
                <w:sz w:val="22"/>
                <w:szCs w:val="22"/>
              </w:rPr>
              <w:tab/>
            </w:r>
            <w:r w:rsidR="00E17BC5" w:rsidRPr="00E17BC5">
              <w:rPr>
                <w:rFonts w:ascii="Pluto Sans Regular" w:hAnsi="Pluto Sans Regular"/>
                <w:b w:val="0"/>
                <w:bCs w:val="0"/>
                <w:i w:val="0"/>
                <w:iCs w:val="0"/>
                <w:noProof/>
                <w:webHidden/>
                <w:sz w:val="22"/>
                <w:szCs w:val="22"/>
              </w:rPr>
              <w:fldChar w:fldCharType="begin"/>
            </w:r>
            <w:r w:rsidR="00E17BC5" w:rsidRPr="00E17BC5">
              <w:rPr>
                <w:rFonts w:ascii="Pluto Sans Regular" w:hAnsi="Pluto Sans Regular"/>
                <w:b w:val="0"/>
                <w:bCs w:val="0"/>
                <w:i w:val="0"/>
                <w:iCs w:val="0"/>
                <w:noProof/>
                <w:webHidden/>
                <w:sz w:val="22"/>
                <w:szCs w:val="22"/>
              </w:rPr>
              <w:instrText xml:space="preserve"> PAGEREF _Toc100647073 \h </w:instrText>
            </w:r>
            <w:r w:rsidR="00E17BC5" w:rsidRPr="00E17BC5">
              <w:rPr>
                <w:rFonts w:ascii="Pluto Sans Regular" w:hAnsi="Pluto Sans Regular"/>
                <w:b w:val="0"/>
                <w:bCs w:val="0"/>
                <w:i w:val="0"/>
                <w:iCs w:val="0"/>
                <w:noProof/>
                <w:webHidden/>
                <w:sz w:val="22"/>
                <w:szCs w:val="22"/>
              </w:rPr>
            </w:r>
            <w:r w:rsidR="00E17BC5" w:rsidRPr="00E17BC5">
              <w:rPr>
                <w:rFonts w:ascii="Pluto Sans Regular" w:hAnsi="Pluto Sans Regular"/>
                <w:b w:val="0"/>
                <w:bCs w:val="0"/>
                <w:i w:val="0"/>
                <w:iCs w:val="0"/>
                <w:noProof/>
                <w:webHidden/>
                <w:sz w:val="22"/>
                <w:szCs w:val="22"/>
              </w:rPr>
              <w:fldChar w:fldCharType="separate"/>
            </w:r>
            <w:r>
              <w:rPr>
                <w:rFonts w:ascii="Pluto Sans Regular" w:hAnsi="Pluto Sans Regular"/>
                <w:b w:val="0"/>
                <w:bCs w:val="0"/>
                <w:i w:val="0"/>
                <w:iCs w:val="0"/>
                <w:noProof/>
                <w:webHidden/>
                <w:sz w:val="22"/>
                <w:szCs w:val="22"/>
              </w:rPr>
              <w:t>8</w:t>
            </w:r>
            <w:r w:rsidR="00E17BC5" w:rsidRPr="00E17BC5">
              <w:rPr>
                <w:rFonts w:ascii="Pluto Sans Regular" w:hAnsi="Pluto Sans Regular"/>
                <w:b w:val="0"/>
                <w:bCs w:val="0"/>
                <w:i w:val="0"/>
                <w:iCs w:val="0"/>
                <w:noProof/>
                <w:webHidden/>
                <w:sz w:val="22"/>
                <w:szCs w:val="22"/>
              </w:rPr>
              <w:fldChar w:fldCharType="end"/>
            </w:r>
          </w:hyperlink>
        </w:p>
        <w:p w14:paraId="3BC715FB" w14:textId="3CB2B6F7" w:rsidR="00E17BC5" w:rsidRPr="00E17BC5" w:rsidRDefault="00DA2FD7" w:rsidP="00E17BC5">
          <w:pPr>
            <w:pStyle w:val="TM1"/>
            <w:tabs>
              <w:tab w:val="right" w:leader="hyphen" w:pos="9627"/>
            </w:tabs>
            <w:spacing w:line="720" w:lineRule="auto"/>
            <w:rPr>
              <w:rFonts w:ascii="Pluto Sans Regular" w:eastAsiaTheme="minorEastAsia" w:hAnsi="Pluto Sans Regular" w:cstheme="minorBidi"/>
              <w:b w:val="0"/>
              <w:bCs w:val="0"/>
              <w:i w:val="0"/>
              <w:iCs w:val="0"/>
              <w:noProof/>
              <w:sz w:val="22"/>
              <w:szCs w:val="22"/>
              <w:lang w:eastAsia="fr-FR"/>
            </w:rPr>
          </w:pPr>
          <w:hyperlink w:anchor="_Toc100647074" w:history="1">
            <w:r w:rsidR="00E17BC5" w:rsidRPr="00E17BC5">
              <w:rPr>
                <w:rStyle w:val="Lienhypertexte"/>
                <w:rFonts w:ascii="Pluto Sans Regular" w:hAnsi="Pluto Sans Regular"/>
                <w:b w:val="0"/>
                <w:bCs w:val="0"/>
                <w:i w:val="0"/>
                <w:iCs w:val="0"/>
                <w:noProof/>
                <w:sz w:val="22"/>
                <w:szCs w:val="22"/>
              </w:rPr>
              <w:t>Les acquis de votre expérience professionnelle au regard des perspectives de carrière</w:t>
            </w:r>
            <w:r w:rsidR="00E17BC5" w:rsidRPr="00E17BC5">
              <w:rPr>
                <w:rFonts w:ascii="Pluto Sans Regular" w:hAnsi="Pluto Sans Regular"/>
                <w:b w:val="0"/>
                <w:bCs w:val="0"/>
                <w:i w:val="0"/>
                <w:iCs w:val="0"/>
                <w:noProof/>
                <w:webHidden/>
                <w:sz w:val="22"/>
                <w:szCs w:val="22"/>
              </w:rPr>
              <w:tab/>
            </w:r>
            <w:r w:rsidR="00E17BC5" w:rsidRPr="00E17BC5">
              <w:rPr>
                <w:rFonts w:ascii="Pluto Sans Regular" w:hAnsi="Pluto Sans Regular"/>
                <w:b w:val="0"/>
                <w:bCs w:val="0"/>
                <w:i w:val="0"/>
                <w:iCs w:val="0"/>
                <w:noProof/>
                <w:webHidden/>
                <w:sz w:val="22"/>
                <w:szCs w:val="22"/>
              </w:rPr>
              <w:fldChar w:fldCharType="begin"/>
            </w:r>
            <w:r w:rsidR="00E17BC5" w:rsidRPr="00E17BC5">
              <w:rPr>
                <w:rFonts w:ascii="Pluto Sans Regular" w:hAnsi="Pluto Sans Regular"/>
                <w:b w:val="0"/>
                <w:bCs w:val="0"/>
                <w:i w:val="0"/>
                <w:iCs w:val="0"/>
                <w:noProof/>
                <w:webHidden/>
                <w:sz w:val="22"/>
                <w:szCs w:val="22"/>
              </w:rPr>
              <w:instrText xml:space="preserve"> PAGEREF _Toc100647074 \h </w:instrText>
            </w:r>
            <w:r w:rsidR="00E17BC5" w:rsidRPr="00E17BC5">
              <w:rPr>
                <w:rFonts w:ascii="Pluto Sans Regular" w:hAnsi="Pluto Sans Regular"/>
                <w:b w:val="0"/>
                <w:bCs w:val="0"/>
                <w:i w:val="0"/>
                <w:iCs w:val="0"/>
                <w:noProof/>
                <w:webHidden/>
                <w:sz w:val="22"/>
                <w:szCs w:val="22"/>
              </w:rPr>
            </w:r>
            <w:r w:rsidR="00E17BC5" w:rsidRPr="00E17BC5">
              <w:rPr>
                <w:rFonts w:ascii="Pluto Sans Regular" w:hAnsi="Pluto Sans Regular"/>
                <w:b w:val="0"/>
                <w:bCs w:val="0"/>
                <w:i w:val="0"/>
                <w:iCs w:val="0"/>
                <w:noProof/>
                <w:webHidden/>
                <w:sz w:val="22"/>
                <w:szCs w:val="22"/>
              </w:rPr>
              <w:fldChar w:fldCharType="separate"/>
            </w:r>
            <w:r>
              <w:rPr>
                <w:rFonts w:ascii="Pluto Sans Regular" w:hAnsi="Pluto Sans Regular"/>
                <w:b w:val="0"/>
                <w:bCs w:val="0"/>
                <w:i w:val="0"/>
                <w:iCs w:val="0"/>
                <w:noProof/>
                <w:webHidden/>
                <w:sz w:val="22"/>
                <w:szCs w:val="22"/>
              </w:rPr>
              <w:t>9</w:t>
            </w:r>
            <w:r w:rsidR="00E17BC5" w:rsidRPr="00E17BC5">
              <w:rPr>
                <w:rFonts w:ascii="Pluto Sans Regular" w:hAnsi="Pluto Sans Regular"/>
                <w:b w:val="0"/>
                <w:bCs w:val="0"/>
                <w:i w:val="0"/>
                <w:iCs w:val="0"/>
                <w:noProof/>
                <w:webHidden/>
                <w:sz w:val="22"/>
                <w:szCs w:val="22"/>
              </w:rPr>
              <w:fldChar w:fldCharType="end"/>
            </w:r>
          </w:hyperlink>
        </w:p>
        <w:p w14:paraId="5FA319E5" w14:textId="4788CD05" w:rsidR="00E17BC5" w:rsidRPr="00E17BC5" w:rsidRDefault="00DA2FD7" w:rsidP="00E17BC5">
          <w:pPr>
            <w:pStyle w:val="TM1"/>
            <w:tabs>
              <w:tab w:val="right" w:leader="hyphen" w:pos="9627"/>
            </w:tabs>
            <w:spacing w:line="720" w:lineRule="auto"/>
            <w:rPr>
              <w:rFonts w:ascii="Pluto Sans Regular" w:eastAsiaTheme="minorEastAsia" w:hAnsi="Pluto Sans Regular" w:cstheme="minorBidi"/>
              <w:b w:val="0"/>
              <w:bCs w:val="0"/>
              <w:i w:val="0"/>
              <w:iCs w:val="0"/>
              <w:noProof/>
              <w:sz w:val="22"/>
              <w:szCs w:val="22"/>
              <w:lang w:eastAsia="fr-FR"/>
            </w:rPr>
          </w:pPr>
          <w:hyperlink w:anchor="_Toc100647075" w:history="1">
            <w:r w:rsidR="00E17BC5" w:rsidRPr="00E17BC5">
              <w:rPr>
                <w:rStyle w:val="Lienhypertexte"/>
                <w:rFonts w:ascii="Pluto Sans Regular" w:hAnsi="Pluto Sans Regular"/>
                <w:b w:val="0"/>
                <w:bCs w:val="0"/>
                <w:i w:val="0"/>
                <w:iCs w:val="0"/>
                <w:noProof/>
                <w:sz w:val="22"/>
                <w:szCs w:val="22"/>
              </w:rPr>
              <w:t>Déclaration sur l’honneur</w:t>
            </w:r>
            <w:r w:rsidR="00E17BC5" w:rsidRPr="00E17BC5">
              <w:rPr>
                <w:rFonts w:ascii="Pluto Sans Regular" w:hAnsi="Pluto Sans Regular"/>
                <w:b w:val="0"/>
                <w:bCs w:val="0"/>
                <w:i w:val="0"/>
                <w:iCs w:val="0"/>
                <w:noProof/>
                <w:webHidden/>
                <w:sz w:val="22"/>
                <w:szCs w:val="22"/>
              </w:rPr>
              <w:tab/>
            </w:r>
            <w:r w:rsidR="00E17BC5" w:rsidRPr="00E17BC5">
              <w:rPr>
                <w:rFonts w:ascii="Pluto Sans Regular" w:hAnsi="Pluto Sans Regular"/>
                <w:b w:val="0"/>
                <w:bCs w:val="0"/>
                <w:i w:val="0"/>
                <w:iCs w:val="0"/>
                <w:noProof/>
                <w:webHidden/>
                <w:sz w:val="22"/>
                <w:szCs w:val="22"/>
              </w:rPr>
              <w:fldChar w:fldCharType="begin"/>
            </w:r>
            <w:r w:rsidR="00E17BC5" w:rsidRPr="00E17BC5">
              <w:rPr>
                <w:rFonts w:ascii="Pluto Sans Regular" w:hAnsi="Pluto Sans Regular"/>
                <w:b w:val="0"/>
                <w:bCs w:val="0"/>
                <w:i w:val="0"/>
                <w:iCs w:val="0"/>
                <w:noProof/>
                <w:webHidden/>
                <w:sz w:val="22"/>
                <w:szCs w:val="22"/>
              </w:rPr>
              <w:instrText xml:space="preserve"> PAGEREF _Toc100647075 \h </w:instrText>
            </w:r>
            <w:r w:rsidR="00E17BC5" w:rsidRPr="00E17BC5">
              <w:rPr>
                <w:rFonts w:ascii="Pluto Sans Regular" w:hAnsi="Pluto Sans Regular"/>
                <w:b w:val="0"/>
                <w:bCs w:val="0"/>
                <w:i w:val="0"/>
                <w:iCs w:val="0"/>
                <w:noProof/>
                <w:webHidden/>
                <w:sz w:val="22"/>
                <w:szCs w:val="22"/>
              </w:rPr>
            </w:r>
            <w:r w:rsidR="00E17BC5" w:rsidRPr="00E17BC5">
              <w:rPr>
                <w:rFonts w:ascii="Pluto Sans Regular" w:hAnsi="Pluto Sans Regular"/>
                <w:b w:val="0"/>
                <w:bCs w:val="0"/>
                <w:i w:val="0"/>
                <w:iCs w:val="0"/>
                <w:noProof/>
                <w:webHidden/>
                <w:sz w:val="22"/>
                <w:szCs w:val="22"/>
              </w:rPr>
              <w:fldChar w:fldCharType="separate"/>
            </w:r>
            <w:r>
              <w:rPr>
                <w:rFonts w:ascii="Pluto Sans Regular" w:hAnsi="Pluto Sans Regular"/>
                <w:b w:val="0"/>
                <w:bCs w:val="0"/>
                <w:i w:val="0"/>
                <w:iCs w:val="0"/>
                <w:noProof/>
                <w:webHidden/>
                <w:sz w:val="22"/>
                <w:szCs w:val="22"/>
              </w:rPr>
              <w:t>10</w:t>
            </w:r>
            <w:r w:rsidR="00E17BC5" w:rsidRPr="00E17BC5">
              <w:rPr>
                <w:rFonts w:ascii="Pluto Sans Regular" w:hAnsi="Pluto Sans Regular"/>
                <w:b w:val="0"/>
                <w:bCs w:val="0"/>
                <w:i w:val="0"/>
                <w:iCs w:val="0"/>
                <w:noProof/>
                <w:webHidden/>
                <w:sz w:val="22"/>
                <w:szCs w:val="22"/>
              </w:rPr>
              <w:fldChar w:fldCharType="end"/>
            </w:r>
          </w:hyperlink>
        </w:p>
        <w:p w14:paraId="1B9DB7D5" w14:textId="0F254C9F" w:rsidR="00E17BC5" w:rsidRPr="00E17BC5" w:rsidRDefault="00E17BC5" w:rsidP="00E17BC5">
          <w:pPr>
            <w:spacing w:line="720" w:lineRule="auto"/>
            <w:rPr>
              <w:rFonts w:ascii="Pluto Sans Regular" w:hAnsi="Pluto Sans Regular"/>
              <w:sz w:val="22"/>
              <w:szCs w:val="22"/>
            </w:rPr>
          </w:pPr>
          <w:r w:rsidRPr="00E17BC5">
            <w:rPr>
              <w:rFonts w:ascii="Pluto Sans Regular" w:hAnsi="Pluto Sans Regular" w:cstheme="minorHAnsi"/>
              <w:b/>
              <w:bCs/>
              <w:i/>
              <w:iCs/>
              <w:sz w:val="22"/>
              <w:szCs w:val="22"/>
            </w:rPr>
            <w:fldChar w:fldCharType="end"/>
          </w:r>
        </w:p>
      </w:sdtContent>
    </w:sdt>
    <w:p w14:paraId="4E627544" w14:textId="77777777" w:rsidR="00B074CD" w:rsidRPr="00732D1F" w:rsidRDefault="00B074CD" w:rsidP="00854C4A">
      <w:pPr>
        <w:tabs>
          <w:tab w:val="left" w:pos="9639"/>
        </w:tabs>
        <w:rPr>
          <w:rFonts w:ascii="Pluto Sans Regular" w:hAnsi="Pluto Sans Regular"/>
          <w:sz w:val="22"/>
          <w:szCs w:val="22"/>
        </w:rPr>
      </w:pPr>
    </w:p>
    <w:p w14:paraId="3239A40B" w14:textId="77777777" w:rsidR="00B074CD" w:rsidRPr="00732D1F" w:rsidRDefault="00B074CD" w:rsidP="00854C4A">
      <w:pPr>
        <w:tabs>
          <w:tab w:val="left" w:pos="9639"/>
        </w:tabs>
        <w:rPr>
          <w:rFonts w:ascii="Pluto Sans Regular" w:hAnsi="Pluto Sans Regular"/>
          <w:sz w:val="22"/>
          <w:szCs w:val="22"/>
        </w:rPr>
      </w:pPr>
    </w:p>
    <w:p w14:paraId="68571AE0" w14:textId="77777777" w:rsidR="00B074CD" w:rsidRPr="00732D1F" w:rsidRDefault="00B074CD" w:rsidP="00854C4A">
      <w:pPr>
        <w:tabs>
          <w:tab w:val="left" w:pos="9639"/>
        </w:tabs>
        <w:rPr>
          <w:rFonts w:ascii="Pluto Sans Regular" w:hAnsi="Pluto Sans Regular"/>
          <w:sz w:val="22"/>
          <w:szCs w:val="22"/>
        </w:rPr>
      </w:pPr>
    </w:p>
    <w:p w14:paraId="70AEFE41" w14:textId="77777777" w:rsidR="00B074CD" w:rsidRPr="00732D1F" w:rsidRDefault="00B074CD" w:rsidP="00854C4A">
      <w:pPr>
        <w:tabs>
          <w:tab w:val="left" w:pos="9639"/>
        </w:tabs>
        <w:rPr>
          <w:rFonts w:ascii="Pluto Sans Regular" w:hAnsi="Pluto Sans Regular"/>
          <w:sz w:val="22"/>
          <w:szCs w:val="22"/>
        </w:rPr>
      </w:pPr>
    </w:p>
    <w:p w14:paraId="682797BF" w14:textId="3AFE615D" w:rsidR="0004742E" w:rsidRPr="00732D1F" w:rsidRDefault="0004742E" w:rsidP="00854C4A">
      <w:pPr>
        <w:tabs>
          <w:tab w:val="left" w:pos="9639"/>
        </w:tabs>
        <w:rPr>
          <w:rFonts w:ascii="Pluto Sans Regular" w:hAnsi="Pluto Sans Regular"/>
          <w:sz w:val="22"/>
          <w:szCs w:val="22"/>
        </w:rPr>
        <w:sectPr w:rsidR="0004742E" w:rsidRPr="00732D1F" w:rsidSect="00B074CD">
          <w:footerReference w:type="even" r:id="rId11"/>
          <w:footerReference w:type="default" r:id="rId12"/>
          <w:pgSz w:w="11905" w:h="16837"/>
          <w:pgMar w:top="851" w:right="1134" w:bottom="1418" w:left="1134" w:header="720" w:footer="709" w:gutter="0"/>
          <w:cols w:space="720"/>
          <w:rtlGutter/>
          <w:docGrid w:linePitch="360"/>
        </w:sectPr>
      </w:pPr>
    </w:p>
    <w:tbl>
      <w:tblPr>
        <w:tblW w:w="1403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4034"/>
      </w:tblGrid>
      <w:tr w:rsidR="003D6C3C" w:rsidRPr="00732D1F" w14:paraId="4FF9F536" w14:textId="77777777" w:rsidTr="00221AEC">
        <w:trPr>
          <w:trHeight w:val="515"/>
        </w:trPr>
        <w:tc>
          <w:tcPr>
            <w:tcW w:w="14034" w:type="dxa"/>
            <w:shd w:val="clear" w:color="auto" w:fill="D9D9D9" w:themeFill="background1" w:themeFillShade="D9"/>
          </w:tcPr>
          <w:p w14:paraId="51F570EC" w14:textId="67CBAC30" w:rsidR="003D6C3C" w:rsidRPr="00732D1F" w:rsidRDefault="00221AEC" w:rsidP="00DD525A">
            <w:pPr>
              <w:pStyle w:val="Titre1"/>
              <w:rPr>
                <w:rFonts w:cs="Arial Black"/>
                <w:szCs w:val="28"/>
              </w:rPr>
            </w:pPr>
            <w:bookmarkStart w:id="0" w:name="_Toc100647071"/>
            <w:r w:rsidRPr="00221AEC">
              <w:lastRenderedPageBreak/>
              <w:t xml:space="preserve">Votre expérience professionnelle </w:t>
            </w:r>
            <w:r w:rsidR="003D6C3C" w:rsidRPr="00732D1F">
              <w:rPr>
                <w:rStyle w:val="Appelnotedebasdep"/>
                <w:rFonts w:ascii="Pluto Sans Regular" w:hAnsi="Pluto Sans Regular" w:cs="Arial Black"/>
                <w:szCs w:val="28"/>
              </w:rPr>
              <w:footnoteReference w:id="1"/>
            </w:r>
            <w:bookmarkEnd w:id="0"/>
          </w:p>
        </w:tc>
      </w:tr>
    </w:tbl>
    <w:p w14:paraId="4340EC89" w14:textId="77777777" w:rsidR="00B074CD" w:rsidRPr="00732D1F" w:rsidRDefault="00B074CD" w:rsidP="00CC01DA">
      <w:pPr>
        <w:pStyle w:val="Normalcentr1"/>
        <w:tabs>
          <w:tab w:val="clear" w:pos="3060"/>
          <w:tab w:val="clear" w:pos="3600"/>
          <w:tab w:val="clear" w:pos="9540"/>
          <w:tab w:val="left" w:leader="dot" w:pos="9180"/>
        </w:tabs>
        <w:ind w:left="0"/>
        <w:rPr>
          <w:rFonts w:ascii="Pluto Sans Regular" w:hAnsi="Pluto Sans Regular" w:cs="Times New Roman"/>
        </w:rPr>
      </w:pPr>
    </w:p>
    <w:p w14:paraId="3D639E60" w14:textId="0722EEE6" w:rsidR="003D6C3C" w:rsidRPr="00DD525A" w:rsidRDefault="00B074CD" w:rsidP="00DD525A">
      <w:pPr>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leader="dot" w:pos="11180"/>
        </w:tabs>
        <w:spacing w:before="120"/>
        <w:ind w:left="3119" w:right="2033"/>
        <w:jc w:val="center"/>
        <w:rPr>
          <w:rFonts w:ascii="Pluto Sans Regular" w:hAnsi="Pluto Sans Regular" w:cs="Americana"/>
          <w:i/>
          <w:iCs/>
          <w:sz w:val="22"/>
          <w:szCs w:val="22"/>
        </w:rPr>
      </w:pPr>
      <w:r w:rsidRPr="00732D1F">
        <w:rPr>
          <w:rFonts w:ascii="Pluto Sans Regular" w:hAnsi="Pluto Sans Regular" w:cs="Americana"/>
          <w:i/>
          <w:iCs/>
          <w:sz w:val="22"/>
          <w:szCs w:val="22"/>
        </w:rPr>
        <w:t xml:space="preserve">Voir la </w:t>
      </w:r>
      <w:r w:rsidR="00235BC7" w:rsidRPr="00732D1F">
        <w:rPr>
          <w:rFonts w:ascii="Pluto Sans Regular" w:hAnsi="Pluto Sans Regular" w:cs="Americana"/>
          <w:b/>
          <w:bCs/>
          <w:i/>
          <w:iCs/>
          <w:sz w:val="22"/>
          <w:szCs w:val="22"/>
        </w:rPr>
        <w:t>page 3</w:t>
      </w:r>
      <w:r w:rsidRPr="00732D1F">
        <w:rPr>
          <w:rFonts w:ascii="Pluto Sans Regular" w:hAnsi="Pluto Sans Regular" w:cs="Americana"/>
          <w:i/>
          <w:iCs/>
          <w:sz w:val="22"/>
          <w:szCs w:val="22"/>
        </w:rPr>
        <w:t xml:space="preserve"> du guide de remplissage</w:t>
      </w:r>
    </w:p>
    <w:p w14:paraId="31BF9FDE" w14:textId="77777777" w:rsidR="003D6C3C" w:rsidRPr="00732D1F" w:rsidRDefault="003D6C3C" w:rsidP="00854C4A">
      <w:pPr>
        <w:pStyle w:val="Normalcentr1"/>
        <w:tabs>
          <w:tab w:val="clear" w:pos="3060"/>
          <w:tab w:val="clear" w:pos="3600"/>
        </w:tabs>
        <w:rPr>
          <w:rFonts w:ascii="Pluto Sans Regular" w:hAnsi="Pluto Sans Regular" w:cs="Arial"/>
          <w:b w:val="0"/>
          <w:bCs w:val="0"/>
          <w:sz w:val="24"/>
          <w:szCs w:val="24"/>
        </w:rPr>
      </w:pPr>
    </w:p>
    <w:tbl>
      <w:tblPr>
        <w:tblW w:w="14540" w:type="dxa"/>
        <w:tblCellMar>
          <w:left w:w="70" w:type="dxa"/>
          <w:right w:w="70" w:type="dxa"/>
        </w:tblCellMar>
        <w:tblLook w:val="04A0" w:firstRow="1" w:lastRow="0" w:firstColumn="1" w:lastColumn="0" w:noHBand="0" w:noVBand="1"/>
      </w:tblPr>
      <w:tblGrid>
        <w:gridCol w:w="1640"/>
        <w:gridCol w:w="4300"/>
        <w:gridCol w:w="4300"/>
        <w:gridCol w:w="4300"/>
      </w:tblGrid>
      <w:tr w:rsidR="002F1D3C" w:rsidRPr="00732D1F" w14:paraId="777DCDB7" w14:textId="77777777" w:rsidTr="002F1D3C">
        <w:trPr>
          <w:trHeight w:val="1245"/>
        </w:trPr>
        <w:tc>
          <w:tcPr>
            <w:tcW w:w="164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F64DD12" w14:textId="77777777" w:rsidR="002F1D3C" w:rsidRPr="00DD525A" w:rsidRDefault="002F1D3C" w:rsidP="002F1D3C">
            <w:pPr>
              <w:suppressAutoHyphens w:val="0"/>
              <w:jc w:val="center"/>
              <w:rPr>
                <w:rFonts w:ascii="Verdana" w:hAnsi="Verdana" w:cs="Calibri"/>
                <w:b/>
                <w:bCs/>
                <w:caps/>
                <w:color w:val="000000"/>
                <w:sz w:val="20"/>
                <w:szCs w:val="20"/>
                <w:lang w:eastAsia="fr-FR"/>
              </w:rPr>
            </w:pPr>
            <w:r w:rsidRPr="00DD525A">
              <w:rPr>
                <w:rFonts w:ascii="Verdana" w:hAnsi="Verdana" w:cs="Calibri"/>
                <w:b/>
                <w:bCs/>
                <w:caps/>
                <w:color w:val="000000"/>
                <w:sz w:val="20"/>
                <w:szCs w:val="20"/>
                <w:lang w:eastAsia="fr-FR"/>
              </w:rPr>
              <w:t xml:space="preserve">Periode </w:t>
            </w:r>
            <w:r w:rsidRPr="00DD525A">
              <w:rPr>
                <w:rFonts w:ascii="Verdana" w:hAnsi="Verdana" w:cs="Calibri"/>
                <w:b/>
                <w:bCs/>
                <w:caps/>
                <w:color w:val="000000"/>
                <w:sz w:val="20"/>
                <w:szCs w:val="20"/>
                <w:lang w:eastAsia="fr-FR"/>
              </w:rPr>
              <w:br/>
              <w:t>( de…à …)</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14:paraId="7B81B1B5" w14:textId="77777777" w:rsidR="002F1D3C" w:rsidRPr="00DD525A" w:rsidRDefault="002F1D3C" w:rsidP="002F1D3C">
            <w:pPr>
              <w:suppressAutoHyphens w:val="0"/>
              <w:jc w:val="center"/>
              <w:rPr>
                <w:rFonts w:ascii="Verdana" w:hAnsi="Verdana" w:cs="Calibri"/>
                <w:b/>
                <w:bCs/>
                <w:caps/>
                <w:color w:val="000000"/>
                <w:sz w:val="20"/>
                <w:szCs w:val="20"/>
                <w:lang w:eastAsia="fr-FR"/>
              </w:rPr>
            </w:pPr>
            <w:r w:rsidRPr="00DD525A">
              <w:rPr>
                <w:rFonts w:ascii="Verdana" w:hAnsi="Verdana" w:cs="Calibri"/>
                <w:b/>
                <w:bCs/>
                <w:caps/>
                <w:color w:val="000000"/>
                <w:sz w:val="20"/>
                <w:szCs w:val="20"/>
                <w:lang w:eastAsia="fr-FR"/>
              </w:rPr>
              <w:t xml:space="preserve">Nom du service d'emploi </w:t>
            </w:r>
            <w:r w:rsidRPr="00DD525A">
              <w:rPr>
                <w:rFonts w:ascii="Verdana" w:hAnsi="Verdana" w:cs="Calibri"/>
                <w:b/>
                <w:bCs/>
                <w:caps/>
                <w:color w:val="000000"/>
                <w:sz w:val="20"/>
                <w:szCs w:val="20"/>
                <w:lang w:eastAsia="fr-FR"/>
              </w:rPr>
              <w:br/>
              <w:t>et affectation(s) précise(s)</w:t>
            </w:r>
          </w:p>
        </w:tc>
        <w:tc>
          <w:tcPr>
            <w:tcW w:w="4300" w:type="dxa"/>
            <w:tcBorders>
              <w:top w:val="single" w:sz="4" w:space="0" w:color="auto"/>
              <w:left w:val="nil"/>
              <w:bottom w:val="single" w:sz="4" w:space="0" w:color="auto"/>
              <w:right w:val="single" w:sz="4" w:space="0" w:color="auto"/>
            </w:tcBorders>
            <w:shd w:val="clear" w:color="000000" w:fill="D9D9D9"/>
            <w:vAlign w:val="center"/>
            <w:hideMark/>
          </w:tcPr>
          <w:p w14:paraId="398B7978" w14:textId="77777777" w:rsidR="002F1D3C" w:rsidRPr="00DD525A" w:rsidRDefault="002F1D3C" w:rsidP="002F1D3C">
            <w:pPr>
              <w:suppressAutoHyphens w:val="0"/>
              <w:jc w:val="center"/>
              <w:rPr>
                <w:rFonts w:ascii="Verdana" w:hAnsi="Verdana" w:cs="Calibri"/>
                <w:b/>
                <w:bCs/>
                <w:caps/>
                <w:color w:val="000000"/>
                <w:sz w:val="20"/>
                <w:szCs w:val="20"/>
                <w:lang w:eastAsia="fr-FR"/>
              </w:rPr>
            </w:pPr>
            <w:r w:rsidRPr="00DD525A">
              <w:rPr>
                <w:rFonts w:ascii="Verdana" w:hAnsi="Verdana" w:cs="Calibri"/>
                <w:b/>
                <w:bCs/>
                <w:caps/>
                <w:color w:val="000000"/>
                <w:sz w:val="20"/>
                <w:szCs w:val="20"/>
                <w:lang w:eastAsia="fr-FR"/>
              </w:rPr>
              <w:t xml:space="preserve">Grades </w:t>
            </w:r>
            <w:r w:rsidRPr="00DD525A">
              <w:rPr>
                <w:rFonts w:ascii="Verdana" w:hAnsi="Verdana" w:cs="Calibri"/>
                <w:b/>
                <w:bCs/>
                <w:caps/>
                <w:color w:val="000000"/>
                <w:sz w:val="20"/>
                <w:szCs w:val="20"/>
                <w:lang w:eastAsia="fr-FR"/>
              </w:rPr>
              <w:br/>
              <w:t>et fonctions exercées</w:t>
            </w:r>
          </w:p>
        </w:tc>
        <w:tc>
          <w:tcPr>
            <w:tcW w:w="4300" w:type="dxa"/>
            <w:tcBorders>
              <w:top w:val="single" w:sz="4" w:space="0" w:color="auto"/>
              <w:left w:val="nil"/>
              <w:bottom w:val="single" w:sz="4" w:space="0" w:color="auto"/>
              <w:right w:val="single" w:sz="4" w:space="0" w:color="auto"/>
            </w:tcBorders>
            <w:shd w:val="clear" w:color="000000" w:fill="D9D9D9"/>
            <w:noWrap/>
            <w:vAlign w:val="center"/>
            <w:hideMark/>
          </w:tcPr>
          <w:p w14:paraId="36BFCF3B" w14:textId="77777777" w:rsidR="002F1D3C" w:rsidRPr="00DD525A" w:rsidRDefault="002F1D3C" w:rsidP="002F1D3C">
            <w:pPr>
              <w:suppressAutoHyphens w:val="0"/>
              <w:jc w:val="center"/>
              <w:rPr>
                <w:rFonts w:ascii="Verdana" w:hAnsi="Verdana" w:cs="Calibri"/>
                <w:b/>
                <w:bCs/>
                <w:caps/>
                <w:color w:val="000000"/>
                <w:sz w:val="20"/>
                <w:szCs w:val="20"/>
                <w:lang w:eastAsia="fr-FR"/>
              </w:rPr>
            </w:pPr>
            <w:r w:rsidRPr="00DD525A">
              <w:rPr>
                <w:rFonts w:ascii="Verdana" w:hAnsi="Verdana" w:cs="Calibri"/>
                <w:b/>
                <w:bCs/>
                <w:caps/>
                <w:color w:val="000000"/>
                <w:sz w:val="20"/>
                <w:szCs w:val="20"/>
                <w:lang w:eastAsia="fr-FR"/>
              </w:rPr>
              <w:t>Compétences développeées</w:t>
            </w:r>
          </w:p>
        </w:tc>
      </w:tr>
      <w:tr w:rsidR="002F1D3C" w:rsidRPr="00732D1F" w14:paraId="412F572C"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049EA08"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1EA3F4D3"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12F3F3CF"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33DD05AC"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r>
      <w:tr w:rsidR="002F1D3C" w:rsidRPr="00732D1F" w14:paraId="73819CA5"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50301BF5"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60AD7233"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7902F374"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01429CAF"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r>
      <w:tr w:rsidR="002F1D3C" w:rsidRPr="00732D1F" w14:paraId="5BA6FCC6"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E635330"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537B375F"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390816AC"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065A9230"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r>
      <w:tr w:rsidR="002F1D3C" w:rsidRPr="00732D1F" w14:paraId="6D4D5554"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03C20C1"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0DC16A60"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501AABAE"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2A392501"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r>
      <w:tr w:rsidR="002F1D3C" w:rsidRPr="00732D1F" w14:paraId="6487596E" w14:textId="77777777" w:rsidTr="002F1D3C">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4ACF59AC"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0FAFF387"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6C1E45ED"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606D84AA"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r>
      <w:tr w:rsidR="002F1D3C" w:rsidRPr="00732D1F" w14:paraId="193DCD62" w14:textId="77777777" w:rsidTr="00CC01DA">
        <w:trPr>
          <w:trHeight w:val="1200"/>
        </w:trPr>
        <w:tc>
          <w:tcPr>
            <w:tcW w:w="1640" w:type="dxa"/>
            <w:tcBorders>
              <w:top w:val="nil"/>
              <w:left w:val="single" w:sz="4" w:space="0" w:color="auto"/>
              <w:bottom w:val="single" w:sz="4" w:space="0" w:color="auto"/>
              <w:right w:val="single" w:sz="4" w:space="0" w:color="auto"/>
            </w:tcBorders>
            <w:shd w:val="clear" w:color="auto" w:fill="auto"/>
            <w:vAlign w:val="bottom"/>
            <w:hideMark/>
          </w:tcPr>
          <w:p w14:paraId="377EAB7A"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lastRenderedPageBreak/>
              <w:br/>
            </w:r>
          </w:p>
        </w:tc>
        <w:tc>
          <w:tcPr>
            <w:tcW w:w="4300" w:type="dxa"/>
            <w:tcBorders>
              <w:top w:val="nil"/>
              <w:left w:val="nil"/>
              <w:bottom w:val="single" w:sz="4" w:space="0" w:color="auto"/>
              <w:right w:val="single" w:sz="4" w:space="0" w:color="auto"/>
            </w:tcBorders>
            <w:shd w:val="clear" w:color="auto" w:fill="auto"/>
            <w:vAlign w:val="bottom"/>
            <w:hideMark/>
          </w:tcPr>
          <w:p w14:paraId="11852AFC"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3CCEB9D9"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nil"/>
              <w:left w:val="nil"/>
              <w:bottom w:val="single" w:sz="4" w:space="0" w:color="auto"/>
              <w:right w:val="single" w:sz="4" w:space="0" w:color="auto"/>
            </w:tcBorders>
            <w:shd w:val="clear" w:color="auto" w:fill="auto"/>
            <w:vAlign w:val="bottom"/>
            <w:hideMark/>
          </w:tcPr>
          <w:p w14:paraId="61BC8B6D"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r>
      <w:tr w:rsidR="002F1D3C" w:rsidRPr="00732D1F" w14:paraId="313A56B5"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FCFAF2"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6E3407A7"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5D1687AE"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c>
          <w:tcPr>
            <w:tcW w:w="4300" w:type="dxa"/>
            <w:tcBorders>
              <w:top w:val="single" w:sz="4" w:space="0" w:color="auto"/>
              <w:left w:val="nil"/>
              <w:bottom w:val="single" w:sz="4" w:space="0" w:color="auto"/>
              <w:right w:val="single" w:sz="4" w:space="0" w:color="auto"/>
            </w:tcBorders>
            <w:shd w:val="clear" w:color="auto" w:fill="auto"/>
            <w:vAlign w:val="bottom"/>
            <w:hideMark/>
          </w:tcPr>
          <w:p w14:paraId="445FFB59" w14:textId="77777777" w:rsidR="002F1D3C" w:rsidRPr="00732D1F" w:rsidRDefault="002F1D3C" w:rsidP="002F1D3C">
            <w:pPr>
              <w:suppressAutoHyphens w:val="0"/>
              <w:spacing w:after="240"/>
              <w:rPr>
                <w:rFonts w:ascii="Pluto Sans Regular" w:hAnsi="Pluto Sans Regular" w:cs="Calibri"/>
                <w:color w:val="000000"/>
                <w:sz w:val="22"/>
                <w:szCs w:val="22"/>
                <w:lang w:eastAsia="fr-FR"/>
              </w:rPr>
            </w:pPr>
            <w:r w:rsidRPr="00732D1F">
              <w:rPr>
                <w:rFonts w:ascii="Pluto Sans Regular" w:hAnsi="Pluto Sans Regular" w:cs="Calibri"/>
                <w:color w:val="000000"/>
                <w:sz w:val="22"/>
                <w:szCs w:val="22"/>
                <w:lang w:eastAsia="fr-FR"/>
              </w:rPr>
              <w:br/>
            </w:r>
          </w:p>
        </w:tc>
      </w:tr>
      <w:tr w:rsidR="00CC01DA" w:rsidRPr="00732D1F" w14:paraId="159301E8"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261D1B4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p w14:paraId="45AC04C7"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7340108B"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7BC7A4EB"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350ED87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r>
      <w:tr w:rsidR="00CC01DA" w:rsidRPr="00732D1F" w14:paraId="4162B713"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43BCEF5B"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42375A3D"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608DAA61"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35CE2B5F"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r>
      <w:tr w:rsidR="00CC01DA" w:rsidRPr="00732D1F" w14:paraId="04BA1076"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03162C6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04B1E607"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37D24B0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199503A8"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r>
      <w:tr w:rsidR="00CC01DA" w:rsidRPr="00732D1F" w14:paraId="153A4BDB" w14:textId="77777777" w:rsidTr="00CC01DA">
        <w:trPr>
          <w:trHeight w:val="1200"/>
        </w:trPr>
        <w:tc>
          <w:tcPr>
            <w:tcW w:w="1640" w:type="dxa"/>
            <w:tcBorders>
              <w:top w:val="single" w:sz="4" w:space="0" w:color="auto"/>
              <w:left w:val="single" w:sz="4" w:space="0" w:color="auto"/>
              <w:bottom w:val="single" w:sz="4" w:space="0" w:color="auto"/>
              <w:right w:val="single" w:sz="4" w:space="0" w:color="auto"/>
            </w:tcBorders>
            <w:shd w:val="clear" w:color="auto" w:fill="auto"/>
            <w:vAlign w:val="bottom"/>
          </w:tcPr>
          <w:p w14:paraId="71163CD5"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7D289988"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1996F4D0"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c>
          <w:tcPr>
            <w:tcW w:w="4300" w:type="dxa"/>
            <w:tcBorders>
              <w:top w:val="single" w:sz="4" w:space="0" w:color="auto"/>
              <w:left w:val="nil"/>
              <w:bottom w:val="single" w:sz="4" w:space="0" w:color="auto"/>
              <w:right w:val="single" w:sz="4" w:space="0" w:color="auto"/>
            </w:tcBorders>
            <w:shd w:val="clear" w:color="auto" w:fill="auto"/>
            <w:vAlign w:val="bottom"/>
          </w:tcPr>
          <w:p w14:paraId="4F3A9386" w14:textId="77777777" w:rsidR="00CC01DA" w:rsidRPr="00732D1F" w:rsidRDefault="00CC01DA" w:rsidP="002F1D3C">
            <w:pPr>
              <w:suppressAutoHyphens w:val="0"/>
              <w:spacing w:after="240"/>
              <w:rPr>
                <w:rFonts w:ascii="Pluto Sans Regular" w:hAnsi="Pluto Sans Regular" w:cs="Calibri"/>
                <w:color w:val="000000"/>
                <w:sz w:val="22"/>
                <w:szCs w:val="22"/>
                <w:lang w:eastAsia="fr-FR"/>
              </w:rPr>
            </w:pPr>
          </w:p>
        </w:tc>
      </w:tr>
    </w:tbl>
    <w:p w14:paraId="787CD1AB" w14:textId="77777777" w:rsidR="001617EC" w:rsidRPr="00732D1F" w:rsidRDefault="001617EC" w:rsidP="002F1D3C">
      <w:pPr>
        <w:pStyle w:val="Normalcentr1"/>
        <w:tabs>
          <w:tab w:val="clear" w:pos="3060"/>
          <w:tab w:val="clear" w:pos="3600"/>
        </w:tabs>
        <w:ind w:left="0"/>
        <w:rPr>
          <w:rFonts w:ascii="Pluto Sans Regular" w:hAnsi="Pluto Sans Regular" w:cs="Arial"/>
          <w:b w:val="0"/>
          <w:bCs w:val="0"/>
          <w:sz w:val="24"/>
          <w:szCs w:val="24"/>
        </w:rPr>
      </w:pPr>
    </w:p>
    <w:p w14:paraId="67848767" w14:textId="77777777" w:rsidR="001617EC" w:rsidRPr="00732D1F" w:rsidRDefault="001617EC" w:rsidP="00854C4A">
      <w:pPr>
        <w:pStyle w:val="Normalcentr1"/>
        <w:tabs>
          <w:tab w:val="clear" w:pos="3060"/>
          <w:tab w:val="clear" w:pos="3600"/>
        </w:tabs>
        <w:rPr>
          <w:rFonts w:ascii="Pluto Sans Regular" w:hAnsi="Pluto Sans Regular" w:cs="Arial"/>
          <w:b w:val="0"/>
          <w:bCs w:val="0"/>
          <w:sz w:val="24"/>
          <w:szCs w:val="24"/>
        </w:rPr>
      </w:pPr>
    </w:p>
    <w:p w14:paraId="624B650A" w14:textId="77777777" w:rsidR="00B074CD" w:rsidRPr="00732D1F" w:rsidRDefault="00B074CD">
      <w:pPr>
        <w:suppressAutoHyphens w:val="0"/>
        <w:rPr>
          <w:rFonts w:ascii="Pluto Sans Regular" w:hAnsi="Pluto Sans Regular" w:cs="Arial"/>
        </w:rPr>
      </w:pPr>
      <w:r w:rsidRPr="00732D1F">
        <w:rPr>
          <w:rFonts w:ascii="Pluto Sans Regular" w:hAnsi="Pluto Sans Regular" w:cs="Arial"/>
        </w:rPr>
        <w:br w:type="page"/>
      </w:r>
    </w:p>
    <w:p w14:paraId="01701CAF" w14:textId="77777777" w:rsidR="002F1D3C" w:rsidRPr="00732D1F" w:rsidRDefault="002F1D3C" w:rsidP="00CC01DA">
      <w:pPr>
        <w:rPr>
          <w:rFonts w:ascii="Pluto Sans Regular" w:hAnsi="Pluto Sans Regular" w:cs="Arial"/>
          <w:b/>
          <w:bCs/>
        </w:rPr>
      </w:pPr>
    </w:p>
    <w:p w14:paraId="45091634" w14:textId="77777777" w:rsidR="003D6C3C" w:rsidRPr="00732D1F" w:rsidRDefault="003D6C3C" w:rsidP="002F1D3C">
      <w:pPr>
        <w:pStyle w:val="Normalcentr1"/>
        <w:tabs>
          <w:tab w:val="clear" w:pos="3060"/>
          <w:tab w:val="clear" w:pos="3600"/>
          <w:tab w:val="clear" w:pos="9540"/>
          <w:tab w:val="left" w:pos="4320"/>
          <w:tab w:val="left" w:leader="dot" w:pos="11700"/>
        </w:tabs>
        <w:ind w:left="1440"/>
        <w:rPr>
          <w:rFonts w:ascii="Pluto Sans Regular" w:hAnsi="Pluto Sans Regular" w:cs="Times New Roman"/>
          <w:smallCaps/>
          <w:sz w:val="24"/>
          <w:szCs w:val="24"/>
          <w:highlight w:val="cyan"/>
        </w:rPr>
      </w:pPr>
    </w:p>
    <w:tbl>
      <w:tblPr>
        <w:tblW w:w="15159" w:type="dxa"/>
        <w:tblInd w:w="-5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5159"/>
      </w:tblGrid>
      <w:tr w:rsidR="003D6C3C" w:rsidRPr="00732D1F" w14:paraId="54B724B3" w14:textId="77777777" w:rsidTr="00221AEC">
        <w:trPr>
          <w:trHeight w:val="515"/>
        </w:trPr>
        <w:tc>
          <w:tcPr>
            <w:tcW w:w="15159" w:type="dxa"/>
            <w:shd w:val="clear" w:color="auto" w:fill="D9D9D9" w:themeFill="background1" w:themeFillShade="D9"/>
          </w:tcPr>
          <w:p w14:paraId="08A59E50" w14:textId="7045161A" w:rsidR="003D6C3C" w:rsidRPr="00221AEC" w:rsidRDefault="00221AEC" w:rsidP="00221AEC">
            <w:pPr>
              <w:pStyle w:val="Titre1"/>
            </w:pPr>
            <w:bookmarkStart w:id="1" w:name="_Toc100647072"/>
            <w:r w:rsidRPr="00221AEC">
              <w:t>Votre formation professionnelle et continue</w:t>
            </w:r>
            <w:bookmarkEnd w:id="1"/>
          </w:p>
        </w:tc>
      </w:tr>
    </w:tbl>
    <w:p w14:paraId="1107C55E" w14:textId="77777777" w:rsidR="003D6C3C" w:rsidRPr="00732D1F" w:rsidRDefault="003D6C3C" w:rsidP="00854C4A">
      <w:pPr>
        <w:rPr>
          <w:rFonts w:ascii="Pluto Sans Regular" w:hAnsi="Pluto Sans Regular"/>
          <w:sz w:val="20"/>
          <w:szCs w:val="20"/>
        </w:rPr>
      </w:pPr>
    </w:p>
    <w:p w14:paraId="722B4E8F" w14:textId="77777777" w:rsidR="003D6C3C" w:rsidRPr="00732D1F" w:rsidRDefault="003D6C3C" w:rsidP="00DD525A">
      <w:pPr>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leader="dot" w:pos="17640"/>
        </w:tabs>
        <w:spacing w:before="120"/>
        <w:ind w:left="4536" w:right="4111"/>
        <w:jc w:val="center"/>
        <w:rPr>
          <w:rFonts w:ascii="Pluto Sans Regular" w:hAnsi="Pluto Sans Regular" w:cs="Americana"/>
          <w:i/>
          <w:iCs/>
          <w:sz w:val="22"/>
          <w:szCs w:val="22"/>
        </w:rPr>
      </w:pPr>
      <w:r w:rsidRPr="00732D1F">
        <w:rPr>
          <w:rFonts w:ascii="Pluto Sans Regular" w:hAnsi="Pluto Sans Regular" w:cs="Americana"/>
          <w:i/>
          <w:iCs/>
          <w:sz w:val="22"/>
          <w:szCs w:val="22"/>
        </w:rPr>
        <w:t xml:space="preserve">Voir la </w:t>
      </w:r>
      <w:r w:rsidRPr="00732D1F">
        <w:rPr>
          <w:rFonts w:ascii="Pluto Sans Regular" w:hAnsi="Pluto Sans Regular" w:cs="Americana"/>
          <w:b/>
          <w:bCs/>
          <w:i/>
          <w:iCs/>
          <w:sz w:val="22"/>
          <w:szCs w:val="22"/>
        </w:rPr>
        <w:t xml:space="preserve">page </w:t>
      </w:r>
      <w:r w:rsidR="00235BC7" w:rsidRPr="00732D1F">
        <w:rPr>
          <w:rFonts w:ascii="Pluto Sans Regular" w:hAnsi="Pluto Sans Regular" w:cs="Americana"/>
          <w:b/>
          <w:bCs/>
          <w:i/>
          <w:iCs/>
          <w:sz w:val="22"/>
          <w:szCs w:val="22"/>
        </w:rPr>
        <w:t>4</w:t>
      </w:r>
      <w:r w:rsidRPr="00732D1F">
        <w:rPr>
          <w:rFonts w:ascii="Pluto Sans Regular" w:hAnsi="Pluto Sans Regular" w:cs="Americana"/>
          <w:i/>
          <w:iCs/>
          <w:sz w:val="22"/>
          <w:szCs w:val="22"/>
        </w:rPr>
        <w:t xml:space="preserve"> du guide de remplissage</w:t>
      </w:r>
    </w:p>
    <w:p w14:paraId="0271B29F" w14:textId="77777777" w:rsidR="003D6C3C" w:rsidRPr="00732D1F" w:rsidRDefault="003D6C3C" w:rsidP="00854C4A">
      <w:pPr>
        <w:jc w:val="center"/>
        <w:rPr>
          <w:rFonts w:ascii="Pluto Sans Regular" w:hAnsi="Pluto Sans Regular"/>
          <w:sz w:val="20"/>
          <w:szCs w:val="20"/>
        </w:rPr>
      </w:pPr>
    </w:p>
    <w:p w14:paraId="5EDE3C2D" w14:textId="73B51004" w:rsidR="003D6C3C" w:rsidRPr="00DD525A" w:rsidRDefault="00DD525A" w:rsidP="00DD525A">
      <w:pPr>
        <w:pStyle w:val="Normalcentr1"/>
        <w:tabs>
          <w:tab w:val="clear" w:pos="3060"/>
          <w:tab w:val="clear" w:pos="3600"/>
          <w:tab w:val="clear" w:pos="9540"/>
          <w:tab w:val="left" w:pos="7740"/>
          <w:tab w:val="left" w:leader="dot" w:pos="10260"/>
        </w:tabs>
        <w:ind w:left="0"/>
        <w:rPr>
          <w:rFonts w:ascii="Pluto Sans Regular" w:hAnsi="Pluto Sans Regular" w:cs="Arial"/>
          <w:sz w:val="24"/>
          <w:szCs w:val="24"/>
        </w:rPr>
      </w:pPr>
      <w:r>
        <w:rPr>
          <w:rFonts w:ascii="Pluto Sans Regular" w:hAnsi="Pluto Sans Regular" w:cs="Arial"/>
          <w:sz w:val="24"/>
          <w:szCs w:val="24"/>
        </w:rPr>
        <w:t>L</w:t>
      </w:r>
      <w:r w:rsidR="003D6C3C" w:rsidRPr="00DD525A">
        <w:rPr>
          <w:rFonts w:ascii="Pluto Sans Regular" w:hAnsi="Pluto Sans Regular" w:cs="Arial"/>
          <w:sz w:val="24"/>
          <w:szCs w:val="24"/>
        </w:rPr>
        <w:t xml:space="preserve">es actions de formation qui illustre le mieux les </w:t>
      </w:r>
      <w:r w:rsidR="00DC1A5F" w:rsidRPr="00DD525A">
        <w:rPr>
          <w:rFonts w:ascii="Pluto Sans Regular" w:hAnsi="Pluto Sans Regular" w:cs="Arial"/>
          <w:sz w:val="24"/>
          <w:szCs w:val="24"/>
        </w:rPr>
        <w:t>compétences</w:t>
      </w:r>
      <w:r w:rsidR="003D6C3C" w:rsidRPr="00DD525A">
        <w:rPr>
          <w:rFonts w:ascii="Pluto Sans Regular" w:hAnsi="Pluto Sans Regular" w:cs="Arial"/>
          <w:sz w:val="24"/>
          <w:szCs w:val="24"/>
        </w:rPr>
        <w:t xml:space="preserve"> acquises au cours de votre parcours professionnel et/ou en lien avec votre projet professionnel</w:t>
      </w:r>
    </w:p>
    <w:p w14:paraId="0EB76FF5" w14:textId="77777777" w:rsidR="003D6C3C" w:rsidRPr="00732D1F" w:rsidRDefault="003D6C3C" w:rsidP="00854C4A">
      <w:pPr>
        <w:pStyle w:val="Normalcentr1"/>
        <w:tabs>
          <w:tab w:val="clear" w:pos="3060"/>
          <w:tab w:val="clear" w:pos="3600"/>
          <w:tab w:val="clear" w:pos="9540"/>
          <w:tab w:val="left" w:leader="dot" w:pos="9900"/>
        </w:tabs>
        <w:ind w:left="540"/>
        <w:rPr>
          <w:rFonts w:ascii="Pluto Sans Regular" w:hAnsi="Pluto Sans Regular" w:cs="Arial"/>
          <w:i/>
          <w:iCs/>
        </w:rPr>
      </w:pPr>
    </w:p>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rsidRPr="00732D1F" w14:paraId="1F0B920F" w14:textId="77777777">
        <w:trPr>
          <w:trHeight w:val="760"/>
        </w:trPr>
        <w:tc>
          <w:tcPr>
            <w:tcW w:w="2494" w:type="dxa"/>
            <w:tcBorders>
              <w:top w:val="single" w:sz="8" w:space="0" w:color="000000"/>
              <w:left w:val="single" w:sz="8" w:space="0" w:color="000000"/>
              <w:bottom w:val="single" w:sz="8" w:space="0" w:color="000000"/>
            </w:tcBorders>
            <w:shd w:val="clear" w:color="auto" w:fill="D9D9D9"/>
          </w:tcPr>
          <w:p w14:paraId="2E4EB9CF" w14:textId="77777777" w:rsidR="003D6C3C" w:rsidRPr="00DD525A"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Verdana" w:hAnsi="Verdana" w:cs="Arial (W1)"/>
                <w:smallCaps/>
                <w:sz w:val="22"/>
                <w:szCs w:val="22"/>
              </w:rPr>
            </w:pPr>
            <w:r w:rsidRPr="00DD525A">
              <w:rPr>
                <w:rFonts w:ascii="Verdana" w:hAnsi="Verdana" w:cs="Arial (W1)"/>
                <w:smallCaps/>
                <w:sz w:val="22"/>
                <w:szCs w:val="22"/>
              </w:rPr>
              <w:t>période</w:t>
            </w:r>
          </w:p>
        </w:tc>
        <w:tc>
          <w:tcPr>
            <w:tcW w:w="900" w:type="dxa"/>
            <w:tcBorders>
              <w:top w:val="single" w:sz="8" w:space="0" w:color="000000"/>
              <w:left w:val="single" w:sz="8" w:space="0" w:color="000000"/>
              <w:bottom w:val="single" w:sz="8" w:space="0" w:color="000000"/>
            </w:tcBorders>
            <w:shd w:val="clear" w:color="auto" w:fill="D9D9D9"/>
          </w:tcPr>
          <w:p w14:paraId="1D3B0FB2" w14:textId="77777777" w:rsidR="003D6C3C" w:rsidRPr="00DD525A"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Verdana" w:hAnsi="Verdana" w:cs="Arial (W1)"/>
                <w:smallCaps/>
                <w:sz w:val="22"/>
                <w:szCs w:val="22"/>
              </w:rPr>
            </w:pPr>
            <w:r w:rsidRPr="00DD525A">
              <w:rPr>
                <w:rFonts w:ascii="Verdana" w:hAnsi="Verdana" w:cs="Arial (W1)"/>
                <w:smallCaps/>
                <w:sz w:val="22"/>
                <w:szCs w:val="22"/>
              </w:rPr>
              <w:t>durée</w:t>
            </w:r>
          </w:p>
          <w:p w14:paraId="7DD5DCCD" w14:textId="77777777" w:rsidR="003D6C3C" w:rsidRPr="00DD525A" w:rsidRDefault="003D6C3C" w:rsidP="00E37F92">
            <w:pPr>
              <w:pStyle w:val="Normalcentr1"/>
              <w:tabs>
                <w:tab w:val="clear" w:pos="3060"/>
                <w:tab w:val="clear" w:pos="3600"/>
                <w:tab w:val="clear" w:pos="9540"/>
                <w:tab w:val="left" w:leader="dot" w:pos="8820"/>
              </w:tabs>
              <w:spacing w:after="120"/>
              <w:ind w:left="0"/>
              <w:jc w:val="center"/>
              <w:rPr>
                <w:rFonts w:ascii="Verdana" w:hAnsi="Verdana" w:cs="Arial (W1)"/>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14:paraId="1084AD12" w14:textId="77777777" w:rsidR="003D6C3C" w:rsidRPr="00DD525A"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Verdana" w:hAnsi="Verdana" w:cs="Arial (W1)"/>
                <w:smallCaps/>
                <w:sz w:val="22"/>
                <w:szCs w:val="22"/>
              </w:rPr>
            </w:pPr>
            <w:r w:rsidRPr="00DD525A">
              <w:rPr>
                <w:rFonts w:ascii="Verdana" w:hAnsi="Verdana" w:cs="Arial (W1)"/>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14:paraId="4CF0441C" w14:textId="77777777" w:rsidR="003D6C3C" w:rsidRPr="00DD525A"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Verdana" w:hAnsi="Verdana" w:cs="Arial (W1)"/>
                <w:smallCaps/>
                <w:sz w:val="22"/>
                <w:szCs w:val="22"/>
              </w:rPr>
            </w:pPr>
            <w:r w:rsidRPr="00DD525A">
              <w:rPr>
                <w:rFonts w:ascii="Verdana" w:hAnsi="Verdana" w:cs="Arial (W1)"/>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14:paraId="3871C555" w14:textId="323980D2" w:rsidR="003D6C3C" w:rsidRPr="00DD525A" w:rsidRDefault="00DD525A" w:rsidP="00E37F92">
            <w:pPr>
              <w:pStyle w:val="Normalcentr1"/>
              <w:tabs>
                <w:tab w:val="clear" w:pos="3060"/>
                <w:tab w:val="clear" w:pos="3600"/>
                <w:tab w:val="clear" w:pos="9540"/>
                <w:tab w:val="left" w:leader="dot" w:pos="8820"/>
              </w:tabs>
              <w:snapToGrid w:val="0"/>
              <w:spacing w:before="120"/>
              <w:ind w:left="0"/>
              <w:jc w:val="center"/>
              <w:rPr>
                <w:rFonts w:ascii="Verdana" w:hAnsi="Verdana" w:cs="Arial (W1)"/>
                <w:smallCaps/>
                <w:sz w:val="22"/>
                <w:szCs w:val="22"/>
              </w:rPr>
            </w:pPr>
            <w:r w:rsidRPr="00DD525A">
              <w:rPr>
                <w:rFonts w:ascii="Verdana" w:hAnsi="Verdana" w:cs="Arial (W1)"/>
                <w:smallCaps/>
                <w:sz w:val="22"/>
                <w:szCs w:val="22"/>
              </w:rPr>
              <w:t>thème</w:t>
            </w:r>
            <w:r w:rsidR="003D6C3C" w:rsidRPr="00DD525A">
              <w:rPr>
                <w:rFonts w:ascii="Verdana" w:hAnsi="Verdana" w:cs="Arial (W1)"/>
                <w:smallCaps/>
                <w:sz w:val="22"/>
                <w:szCs w:val="22"/>
              </w:rPr>
              <w:t xml:space="preserve"> de la formation</w:t>
            </w:r>
          </w:p>
          <w:p w14:paraId="7FAC1B93" w14:textId="77777777" w:rsidR="003D6C3C" w:rsidRPr="00DD525A" w:rsidRDefault="003D6C3C" w:rsidP="00E37F92">
            <w:pPr>
              <w:pStyle w:val="Normalcentr1"/>
              <w:tabs>
                <w:tab w:val="clear" w:pos="3060"/>
                <w:tab w:val="clear" w:pos="3600"/>
                <w:tab w:val="clear" w:pos="9540"/>
                <w:tab w:val="left" w:leader="dot" w:pos="8820"/>
              </w:tabs>
              <w:ind w:left="0"/>
              <w:jc w:val="center"/>
              <w:rPr>
                <w:rFonts w:ascii="Verdana" w:hAnsi="Verdana" w:cs="Arial (W1)"/>
                <w:smallCaps/>
                <w:sz w:val="22"/>
                <w:szCs w:val="22"/>
              </w:rPr>
            </w:pPr>
            <w:r w:rsidRPr="00DD525A">
              <w:rPr>
                <w:rFonts w:ascii="Verdana" w:hAnsi="Verdana" w:cs="Arial (W1)"/>
                <w:smallCaps/>
                <w:sz w:val="22"/>
                <w:szCs w:val="22"/>
              </w:rPr>
              <w:t xml:space="preserve">(et intitulé du titre </w:t>
            </w:r>
          </w:p>
          <w:p w14:paraId="08AAE478" w14:textId="77777777" w:rsidR="003D6C3C" w:rsidRPr="00DD525A" w:rsidRDefault="003D6C3C" w:rsidP="00E37F92">
            <w:pPr>
              <w:pStyle w:val="Normalcentr1"/>
              <w:tabs>
                <w:tab w:val="clear" w:pos="3060"/>
                <w:tab w:val="clear" w:pos="3600"/>
                <w:tab w:val="clear" w:pos="9540"/>
                <w:tab w:val="left" w:leader="dot" w:pos="8820"/>
              </w:tabs>
              <w:ind w:left="0"/>
              <w:jc w:val="center"/>
              <w:rPr>
                <w:rFonts w:ascii="Verdana" w:hAnsi="Verdana" w:cs="Arial (W1)"/>
                <w:smallCaps/>
                <w:sz w:val="22"/>
                <w:szCs w:val="22"/>
              </w:rPr>
            </w:pPr>
            <w:r w:rsidRPr="00DD525A">
              <w:rPr>
                <w:rFonts w:ascii="Verdana" w:hAnsi="Verdana" w:cs="Arial (W1)"/>
                <w:smallCaps/>
                <w:sz w:val="22"/>
                <w:szCs w:val="22"/>
              </w:rPr>
              <w:t>éventuellement obtenu)</w:t>
            </w:r>
          </w:p>
        </w:tc>
      </w:tr>
      <w:tr w:rsidR="003D6C3C" w:rsidRPr="00732D1F" w14:paraId="6F67CAF8" w14:textId="77777777">
        <w:trPr>
          <w:trHeight w:val="230"/>
        </w:trPr>
        <w:tc>
          <w:tcPr>
            <w:tcW w:w="2494" w:type="dxa"/>
            <w:tcBorders>
              <w:top w:val="single" w:sz="8" w:space="0" w:color="000000"/>
              <w:left w:val="single" w:sz="8" w:space="0" w:color="000000"/>
              <w:bottom w:val="single" w:sz="8" w:space="0" w:color="000000"/>
            </w:tcBorders>
          </w:tcPr>
          <w:p w14:paraId="19EF0159" w14:textId="77777777" w:rsidR="003D6C3C" w:rsidRPr="00DD525A" w:rsidRDefault="003D6C3C" w:rsidP="00E37F92">
            <w:pPr>
              <w:pStyle w:val="Normalcentr1"/>
              <w:tabs>
                <w:tab w:val="clear" w:pos="3060"/>
                <w:tab w:val="clear" w:pos="3600"/>
                <w:tab w:val="clear" w:pos="9540"/>
                <w:tab w:val="left" w:leader="dot" w:pos="8820"/>
              </w:tabs>
              <w:snapToGrid w:val="0"/>
              <w:ind w:left="0"/>
              <w:rPr>
                <w:rFonts w:ascii="Verdana" w:hAnsi="Verdana" w:cs="Arial"/>
                <w:b w:val="0"/>
                <w:bCs w:val="0"/>
                <w:smallCaps/>
                <w:sz w:val="22"/>
                <w:szCs w:val="22"/>
              </w:rPr>
            </w:pPr>
          </w:p>
          <w:p w14:paraId="01137A25" w14:textId="77777777" w:rsidR="003D6C3C" w:rsidRPr="00DD525A" w:rsidRDefault="003D6C3C" w:rsidP="00E37F92">
            <w:pPr>
              <w:pStyle w:val="Normalcentr1"/>
              <w:tabs>
                <w:tab w:val="clear" w:pos="3060"/>
                <w:tab w:val="clear" w:pos="3600"/>
                <w:tab w:val="clear" w:pos="9540"/>
                <w:tab w:val="left" w:leader="dot" w:pos="8820"/>
              </w:tabs>
              <w:snapToGrid w:val="0"/>
              <w:ind w:left="0"/>
              <w:rPr>
                <w:rFonts w:ascii="Verdana" w:hAnsi="Verdana" w:cs="Arial"/>
                <w:b w:val="0"/>
                <w:bCs w:val="0"/>
                <w:smallCaps/>
                <w:sz w:val="22"/>
                <w:szCs w:val="22"/>
              </w:rPr>
            </w:pPr>
          </w:p>
          <w:p w14:paraId="63418381"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r w:rsidRPr="00DD525A">
              <w:rPr>
                <w:rFonts w:ascii="Verdana" w:hAnsi="Verdana" w:cs="Arial"/>
                <w:b w:val="0"/>
                <w:bCs w:val="0"/>
              </w:rPr>
              <w:t>du :</w:t>
            </w:r>
          </w:p>
          <w:p w14:paraId="635ED031"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p w14:paraId="4765D56C"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r w:rsidRPr="00DD525A">
              <w:rPr>
                <w:rFonts w:ascii="Verdana" w:hAnsi="Verdana" w:cs="Arial"/>
                <w:b w:val="0"/>
                <w:bCs w:val="0"/>
              </w:rPr>
              <w:t>au :</w:t>
            </w:r>
          </w:p>
          <w:p w14:paraId="6AA8DDC6"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p w14:paraId="6B50D955"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tc>
        <w:tc>
          <w:tcPr>
            <w:tcW w:w="900" w:type="dxa"/>
            <w:tcBorders>
              <w:top w:val="single" w:sz="8" w:space="0" w:color="000000"/>
              <w:left w:val="single" w:sz="8" w:space="0" w:color="000000"/>
              <w:bottom w:val="single" w:sz="8" w:space="0" w:color="000000"/>
            </w:tcBorders>
          </w:tcPr>
          <w:p w14:paraId="17AE7B02"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p w14:paraId="1BB1A936"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p w14:paraId="09B539EA"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087B6974"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p w14:paraId="01893766"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081EF6A3"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p w14:paraId="26E86FA2"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3E0F6378"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r>
      <w:tr w:rsidR="003D6C3C" w:rsidRPr="00732D1F" w14:paraId="17025675" w14:textId="77777777">
        <w:trPr>
          <w:trHeight w:val="230"/>
        </w:trPr>
        <w:tc>
          <w:tcPr>
            <w:tcW w:w="2494" w:type="dxa"/>
            <w:tcBorders>
              <w:top w:val="single" w:sz="8" w:space="0" w:color="000000"/>
              <w:left w:val="single" w:sz="8" w:space="0" w:color="000000"/>
              <w:bottom w:val="single" w:sz="8" w:space="0" w:color="000000"/>
            </w:tcBorders>
          </w:tcPr>
          <w:p w14:paraId="7BE2827A" w14:textId="77777777" w:rsidR="003D6C3C" w:rsidRPr="00DD525A" w:rsidRDefault="003D6C3C" w:rsidP="00E37F92">
            <w:pPr>
              <w:pStyle w:val="Normalcentr1"/>
              <w:tabs>
                <w:tab w:val="clear" w:pos="3060"/>
                <w:tab w:val="clear" w:pos="3600"/>
                <w:tab w:val="clear" w:pos="9540"/>
                <w:tab w:val="left" w:leader="dot" w:pos="8820"/>
              </w:tabs>
              <w:snapToGrid w:val="0"/>
              <w:ind w:left="0"/>
              <w:rPr>
                <w:rFonts w:ascii="Verdana" w:hAnsi="Verdana" w:cs="Arial"/>
                <w:b w:val="0"/>
                <w:bCs w:val="0"/>
                <w:sz w:val="22"/>
                <w:szCs w:val="22"/>
              </w:rPr>
            </w:pPr>
          </w:p>
          <w:p w14:paraId="3BB48239" w14:textId="77777777" w:rsidR="003D6C3C" w:rsidRPr="00DD525A" w:rsidRDefault="003D6C3C" w:rsidP="00E37F92">
            <w:pPr>
              <w:pStyle w:val="Normalcentr1"/>
              <w:tabs>
                <w:tab w:val="clear" w:pos="3060"/>
                <w:tab w:val="clear" w:pos="3600"/>
                <w:tab w:val="clear" w:pos="9540"/>
                <w:tab w:val="left" w:leader="dot" w:pos="8820"/>
              </w:tabs>
              <w:snapToGrid w:val="0"/>
              <w:ind w:left="0"/>
              <w:rPr>
                <w:rFonts w:ascii="Verdana" w:hAnsi="Verdana" w:cs="Arial"/>
                <w:b w:val="0"/>
                <w:bCs w:val="0"/>
                <w:sz w:val="22"/>
                <w:szCs w:val="22"/>
              </w:rPr>
            </w:pPr>
          </w:p>
          <w:p w14:paraId="16F4A0F2"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r w:rsidRPr="00DD525A">
              <w:rPr>
                <w:rFonts w:ascii="Verdana" w:hAnsi="Verdana" w:cs="Arial"/>
                <w:b w:val="0"/>
                <w:bCs w:val="0"/>
              </w:rPr>
              <w:t>du :</w:t>
            </w:r>
          </w:p>
          <w:p w14:paraId="41CF2E65"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p w14:paraId="4433A14C"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r w:rsidRPr="00DD525A">
              <w:rPr>
                <w:rFonts w:ascii="Verdana" w:hAnsi="Verdana" w:cs="Arial"/>
                <w:b w:val="0"/>
                <w:bCs w:val="0"/>
              </w:rPr>
              <w:t>au :</w:t>
            </w:r>
          </w:p>
          <w:p w14:paraId="556EFECD"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p w14:paraId="1E31E99F"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tc>
        <w:tc>
          <w:tcPr>
            <w:tcW w:w="900" w:type="dxa"/>
            <w:tcBorders>
              <w:top w:val="single" w:sz="8" w:space="0" w:color="000000"/>
              <w:left w:val="single" w:sz="8" w:space="0" w:color="000000"/>
              <w:bottom w:val="single" w:sz="8" w:space="0" w:color="000000"/>
            </w:tcBorders>
          </w:tcPr>
          <w:p w14:paraId="7BDC48DB"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4CE4006E"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61F15400"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02306E41"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r>
      <w:tr w:rsidR="003D6C3C" w:rsidRPr="00732D1F" w14:paraId="03B90649" w14:textId="77777777">
        <w:trPr>
          <w:trHeight w:val="230"/>
        </w:trPr>
        <w:tc>
          <w:tcPr>
            <w:tcW w:w="2494" w:type="dxa"/>
            <w:tcBorders>
              <w:top w:val="single" w:sz="8" w:space="0" w:color="000000"/>
              <w:left w:val="single" w:sz="8" w:space="0" w:color="000000"/>
              <w:bottom w:val="single" w:sz="8" w:space="0" w:color="000000"/>
            </w:tcBorders>
          </w:tcPr>
          <w:p w14:paraId="4FBB8BBD" w14:textId="77777777" w:rsidR="003D6C3C" w:rsidRPr="00DD525A" w:rsidRDefault="003D6C3C" w:rsidP="00E37F92">
            <w:pPr>
              <w:pStyle w:val="Normalcentr1"/>
              <w:tabs>
                <w:tab w:val="clear" w:pos="3060"/>
                <w:tab w:val="clear" w:pos="3600"/>
                <w:tab w:val="clear" w:pos="9540"/>
                <w:tab w:val="left" w:leader="dot" w:pos="8820"/>
              </w:tabs>
              <w:snapToGrid w:val="0"/>
              <w:ind w:left="0"/>
              <w:rPr>
                <w:rFonts w:ascii="Verdana" w:hAnsi="Verdana" w:cs="Arial"/>
                <w:b w:val="0"/>
                <w:bCs w:val="0"/>
                <w:sz w:val="22"/>
                <w:szCs w:val="22"/>
              </w:rPr>
            </w:pPr>
          </w:p>
          <w:p w14:paraId="68ECBC35" w14:textId="77777777" w:rsidR="003D6C3C" w:rsidRPr="00DD525A" w:rsidRDefault="003D6C3C" w:rsidP="00E37F92">
            <w:pPr>
              <w:pStyle w:val="Normalcentr1"/>
              <w:tabs>
                <w:tab w:val="clear" w:pos="3060"/>
                <w:tab w:val="clear" w:pos="3600"/>
                <w:tab w:val="clear" w:pos="9540"/>
                <w:tab w:val="left" w:leader="dot" w:pos="8820"/>
              </w:tabs>
              <w:snapToGrid w:val="0"/>
              <w:ind w:left="0"/>
              <w:rPr>
                <w:rFonts w:ascii="Verdana" w:hAnsi="Verdana" w:cs="Arial"/>
                <w:b w:val="0"/>
                <w:bCs w:val="0"/>
                <w:sz w:val="22"/>
                <w:szCs w:val="22"/>
              </w:rPr>
            </w:pPr>
          </w:p>
          <w:p w14:paraId="5CFD2255"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r w:rsidRPr="00DD525A">
              <w:rPr>
                <w:rFonts w:ascii="Verdana" w:hAnsi="Verdana" w:cs="Arial"/>
                <w:b w:val="0"/>
                <w:bCs w:val="0"/>
              </w:rPr>
              <w:t>du :</w:t>
            </w:r>
          </w:p>
          <w:p w14:paraId="761AF1FD"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p w14:paraId="02C27252"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r w:rsidRPr="00DD525A">
              <w:rPr>
                <w:rFonts w:ascii="Verdana" w:hAnsi="Verdana" w:cs="Arial"/>
                <w:b w:val="0"/>
                <w:bCs w:val="0"/>
              </w:rPr>
              <w:t>au :</w:t>
            </w:r>
          </w:p>
          <w:p w14:paraId="78A86D8E"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p w14:paraId="707FE283"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p w14:paraId="7521AB28" w14:textId="77777777" w:rsidR="003D6C3C" w:rsidRPr="00DD525A" w:rsidRDefault="003D6C3C" w:rsidP="00E37F92">
            <w:pPr>
              <w:pStyle w:val="Normalcentr1"/>
              <w:tabs>
                <w:tab w:val="clear" w:pos="3060"/>
                <w:tab w:val="clear" w:pos="3600"/>
                <w:tab w:val="clear" w:pos="9540"/>
                <w:tab w:val="left" w:leader="dot" w:pos="8820"/>
              </w:tabs>
              <w:ind w:left="0"/>
              <w:rPr>
                <w:rFonts w:ascii="Verdana" w:hAnsi="Verdana" w:cs="Arial"/>
                <w:b w:val="0"/>
                <w:bCs w:val="0"/>
              </w:rPr>
            </w:pPr>
          </w:p>
        </w:tc>
        <w:tc>
          <w:tcPr>
            <w:tcW w:w="900" w:type="dxa"/>
            <w:tcBorders>
              <w:top w:val="single" w:sz="8" w:space="0" w:color="000000"/>
              <w:left w:val="single" w:sz="8" w:space="0" w:color="000000"/>
              <w:bottom w:val="single" w:sz="8" w:space="0" w:color="000000"/>
            </w:tcBorders>
          </w:tcPr>
          <w:p w14:paraId="27B00934"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275DEA7B"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58F93B50"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6C65429A"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r>
    </w:tbl>
    <w:p w14:paraId="6C32C734" w14:textId="77777777" w:rsidR="003D6C3C" w:rsidRPr="00732D1F" w:rsidRDefault="003D6C3C" w:rsidP="00854C4A">
      <w:pPr>
        <w:rPr>
          <w:rFonts w:ascii="Pluto Sans Regular" w:hAnsi="Pluto Sans Regular"/>
        </w:rPr>
      </w:pPr>
    </w:p>
    <w:p w14:paraId="731107EE" w14:textId="77777777" w:rsidR="003D6C3C" w:rsidRPr="00732D1F" w:rsidRDefault="003D6C3C" w:rsidP="00854C4A">
      <w:pPr>
        <w:rPr>
          <w:rFonts w:ascii="Pluto Sans Regular" w:hAnsi="Pluto Sans Regular"/>
        </w:rPr>
      </w:pPr>
    </w:p>
    <w:p w14:paraId="6F6A20FB" w14:textId="77777777" w:rsidR="003D6C3C" w:rsidRPr="00732D1F" w:rsidRDefault="003D6C3C" w:rsidP="00854C4A">
      <w:pPr>
        <w:rPr>
          <w:rFonts w:ascii="Pluto Sans Regular" w:hAnsi="Pluto Sans Regular"/>
        </w:rPr>
      </w:pPr>
    </w:p>
    <w:tbl>
      <w:tblPr>
        <w:tblW w:w="15309" w:type="dxa"/>
        <w:tblInd w:w="-497" w:type="dxa"/>
        <w:tblLayout w:type="fixed"/>
        <w:tblCellMar>
          <w:left w:w="70" w:type="dxa"/>
          <w:right w:w="70" w:type="dxa"/>
        </w:tblCellMar>
        <w:tblLook w:val="0000" w:firstRow="0" w:lastRow="0" w:firstColumn="0" w:lastColumn="0" w:noHBand="0" w:noVBand="0"/>
      </w:tblPr>
      <w:tblGrid>
        <w:gridCol w:w="2494"/>
        <w:gridCol w:w="900"/>
        <w:gridCol w:w="3780"/>
        <w:gridCol w:w="3600"/>
        <w:gridCol w:w="4535"/>
      </w:tblGrid>
      <w:tr w:rsidR="003D6C3C" w:rsidRPr="00732D1F" w14:paraId="47199831" w14:textId="77777777">
        <w:trPr>
          <w:trHeight w:val="760"/>
        </w:trPr>
        <w:tc>
          <w:tcPr>
            <w:tcW w:w="2494" w:type="dxa"/>
            <w:tcBorders>
              <w:top w:val="single" w:sz="8" w:space="0" w:color="000000"/>
              <w:left w:val="single" w:sz="8" w:space="0" w:color="000000"/>
              <w:bottom w:val="single" w:sz="8" w:space="0" w:color="000000"/>
            </w:tcBorders>
            <w:shd w:val="clear" w:color="auto" w:fill="D9D9D9"/>
          </w:tcPr>
          <w:p w14:paraId="55803033" w14:textId="77777777" w:rsidR="003D6C3C" w:rsidRPr="00DD525A"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Verdana" w:hAnsi="Verdana" w:cs="Arial (W1)"/>
                <w:smallCaps/>
                <w:sz w:val="22"/>
                <w:szCs w:val="22"/>
              </w:rPr>
            </w:pPr>
            <w:r w:rsidRPr="00DD525A">
              <w:rPr>
                <w:rFonts w:ascii="Verdana" w:hAnsi="Verdana" w:cs="Arial (W1)"/>
                <w:smallCaps/>
                <w:sz w:val="22"/>
                <w:szCs w:val="22"/>
              </w:rPr>
              <w:br w:type="page"/>
              <w:t>période</w:t>
            </w:r>
          </w:p>
        </w:tc>
        <w:tc>
          <w:tcPr>
            <w:tcW w:w="900" w:type="dxa"/>
            <w:tcBorders>
              <w:top w:val="single" w:sz="8" w:space="0" w:color="000000"/>
              <w:left w:val="single" w:sz="8" w:space="0" w:color="000000"/>
              <w:bottom w:val="single" w:sz="8" w:space="0" w:color="000000"/>
            </w:tcBorders>
            <w:shd w:val="clear" w:color="auto" w:fill="D9D9D9"/>
          </w:tcPr>
          <w:p w14:paraId="31C5E779" w14:textId="77777777" w:rsidR="003D6C3C" w:rsidRPr="00DD525A" w:rsidRDefault="003D6C3C" w:rsidP="00E37F92">
            <w:pPr>
              <w:pStyle w:val="Normalcentr1"/>
              <w:tabs>
                <w:tab w:val="clear" w:pos="3060"/>
                <w:tab w:val="clear" w:pos="3600"/>
                <w:tab w:val="clear" w:pos="9540"/>
                <w:tab w:val="left" w:leader="dot" w:pos="8680"/>
              </w:tabs>
              <w:snapToGrid w:val="0"/>
              <w:spacing w:before="120"/>
              <w:ind w:left="-70" w:right="-70"/>
              <w:jc w:val="center"/>
              <w:rPr>
                <w:rFonts w:ascii="Verdana" w:hAnsi="Verdana" w:cs="Arial (W1)"/>
                <w:smallCaps/>
                <w:sz w:val="22"/>
                <w:szCs w:val="22"/>
              </w:rPr>
            </w:pPr>
            <w:r w:rsidRPr="00DD525A">
              <w:rPr>
                <w:rFonts w:ascii="Verdana" w:hAnsi="Verdana" w:cs="Arial (W1)"/>
                <w:smallCaps/>
                <w:sz w:val="22"/>
                <w:szCs w:val="22"/>
              </w:rPr>
              <w:t>durée</w:t>
            </w:r>
          </w:p>
          <w:p w14:paraId="104DE9B9" w14:textId="77777777" w:rsidR="003D6C3C" w:rsidRPr="00DD525A" w:rsidRDefault="003D6C3C" w:rsidP="00E37F92">
            <w:pPr>
              <w:pStyle w:val="Normalcentr1"/>
              <w:tabs>
                <w:tab w:val="clear" w:pos="3060"/>
                <w:tab w:val="clear" w:pos="3600"/>
                <w:tab w:val="clear" w:pos="9540"/>
                <w:tab w:val="left" w:leader="dot" w:pos="8820"/>
              </w:tabs>
              <w:spacing w:after="120"/>
              <w:ind w:left="0"/>
              <w:jc w:val="center"/>
              <w:rPr>
                <w:rFonts w:ascii="Verdana" w:hAnsi="Verdana" w:cs="Arial (W1)"/>
                <w:smallCaps/>
                <w:sz w:val="22"/>
                <w:szCs w:val="22"/>
              </w:rPr>
            </w:pPr>
          </w:p>
        </w:tc>
        <w:tc>
          <w:tcPr>
            <w:tcW w:w="3780" w:type="dxa"/>
            <w:tcBorders>
              <w:top w:val="single" w:sz="8" w:space="0" w:color="000000"/>
              <w:left w:val="single" w:sz="8" w:space="0" w:color="000000"/>
              <w:bottom w:val="single" w:sz="8" w:space="0" w:color="000000"/>
            </w:tcBorders>
            <w:shd w:val="clear" w:color="auto" w:fill="D9D9D9"/>
          </w:tcPr>
          <w:p w14:paraId="180C0CBE" w14:textId="77777777" w:rsidR="003D6C3C" w:rsidRPr="00DD525A"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Verdana" w:hAnsi="Verdana" w:cs="Arial (W1)"/>
                <w:smallCaps/>
                <w:sz w:val="22"/>
                <w:szCs w:val="22"/>
              </w:rPr>
            </w:pPr>
            <w:r w:rsidRPr="00DD525A">
              <w:rPr>
                <w:rFonts w:ascii="Verdana" w:hAnsi="Verdana" w:cs="Arial (W1)"/>
                <w:smallCaps/>
                <w:sz w:val="22"/>
                <w:szCs w:val="22"/>
              </w:rPr>
              <w:t>organisme de formation</w:t>
            </w:r>
          </w:p>
        </w:tc>
        <w:tc>
          <w:tcPr>
            <w:tcW w:w="3600" w:type="dxa"/>
            <w:tcBorders>
              <w:top w:val="single" w:sz="8" w:space="0" w:color="000000"/>
              <w:left w:val="single" w:sz="8" w:space="0" w:color="000000"/>
              <w:bottom w:val="single" w:sz="8" w:space="0" w:color="000000"/>
            </w:tcBorders>
            <w:shd w:val="clear" w:color="auto" w:fill="D9D9D9"/>
          </w:tcPr>
          <w:p w14:paraId="215180C9" w14:textId="77777777" w:rsidR="003D6C3C" w:rsidRPr="00DD525A" w:rsidRDefault="003D6C3C" w:rsidP="00E37F92">
            <w:pPr>
              <w:pStyle w:val="Normalcentr1"/>
              <w:tabs>
                <w:tab w:val="clear" w:pos="3060"/>
                <w:tab w:val="clear" w:pos="3600"/>
                <w:tab w:val="clear" w:pos="9540"/>
                <w:tab w:val="left" w:leader="dot" w:pos="8820"/>
              </w:tabs>
              <w:snapToGrid w:val="0"/>
              <w:spacing w:before="120" w:after="120"/>
              <w:ind w:left="0"/>
              <w:jc w:val="center"/>
              <w:rPr>
                <w:rFonts w:ascii="Verdana" w:hAnsi="Verdana" w:cs="Arial (W1)"/>
                <w:smallCaps/>
                <w:sz w:val="22"/>
                <w:szCs w:val="22"/>
              </w:rPr>
            </w:pPr>
            <w:r w:rsidRPr="00DD525A">
              <w:rPr>
                <w:rFonts w:ascii="Verdana" w:hAnsi="Verdana" w:cs="Arial (W1)"/>
                <w:smallCaps/>
                <w:sz w:val="22"/>
                <w:szCs w:val="22"/>
              </w:rPr>
              <w:t>domaine/spécialité</w:t>
            </w:r>
          </w:p>
        </w:tc>
        <w:tc>
          <w:tcPr>
            <w:tcW w:w="4535" w:type="dxa"/>
            <w:tcBorders>
              <w:top w:val="single" w:sz="8" w:space="0" w:color="000000"/>
              <w:left w:val="single" w:sz="8" w:space="0" w:color="000000"/>
              <w:bottom w:val="single" w:sz="8" w:space="0" w:color="000000"/>
              <w:right w:val="single" w:sz="8" w:space="0" w:color="000000"/>
            </w:tcBorders>
            <w:shd w:val="clear" w:color="auto" w:fill="D9D9D9"/>
          </w:tcPr>
          <w:p w14:paraId="4EC6557E" w14:textId="22FC22F8" w:rsidR="003D6C3C" w:rsidRPr="00DD525A" w:rsidRDefault="00DD525A" w:rsidP="00E37F92">
            <w:pPr>
              <w:pStyle w:val="Normalcentr1"/>
              <w:tabs>
                <w:tab w:val="clear" w:pos="3060"/>
                <w:tab w:val="clear" w:pos="3600"/>
                <w:tab w:val="clear" w:pos="9540"/>
                <w:tab w:val="left" w:leader="dot" w:pos="8820"/>
              </w:tabs>
              <w:snapToGrid w:val="0"/>
              <w:spacing w:before="120"/>
              <w:ind w:left="0"/>
              <w:jc w:val="center"/>
              <w:rPr>
                <w:rFonts w:ascii="Verdana" w:hAnsi="Verdana" w:cs="Arial (W1)"/>
                <w:smallCaps/>
                <w:sz w:val="22"/>
                <w:szCs w:val="22"/>
              </w:rPr>
            </w:pPr>
            <w:r w:rsidRPr="00DD525A">
              <w:rPr>
                <w:rFonts w:ascii="Verdana" w:hAnsi="Verdana" w:cs="Arial (W1)"/>
                <w:smallCaps/>
                <w:sz w:val="22"/>
                <w:szCs w:val="22"/>
              </w:rPr>
              <w:t>thème</w:t>
            </w:r>
            <w:r w:rsidR="003D6C3C" w:rsidRPr="00DD525A">
              <w:rPr>
                <w:rFonts w:ascii="Verdana" w:hAnsi="Verdana" w:cs="Arial (W1)"/>
                <w:smallCaps/>
                <w:sz w:val="22"/>
                <w:szCs w:val="22"/>
              </w:rPr>
              <w:t xml:space="preserve"> de la formation</w:t>
            </w:r>
          </w:p>
          <w:p w14:paraId="29CA9EA3" w14:textId="77777777" w:rsidR="003D6C3C" w:rsidRPr="00DD525A" w:rsidRDefault="003D6C3C" w:rsidP="00E37F92">
            <w:pPr>
              <w:pStyle w:val="Normalcentr1"/>
              <w:tabs>
                <w:tab w:val="clear" w:pos="3060"/>
                <w:tab w:val="clear" w:pos="3600"/>
                <w:tab w:val="clear" w:pos="9540"/>
                <w:tab w:val="left" w:leader="dot" w:pos="8820"/>
              </w:tabs>
              <w:ind w:left="0"/>
              <w:jc w:val="center"/>
              <w:rPr>
                <w:rFonts w:ascii="Verdana" w:hAnsi="Verdana" w:cs="Arial (W1)"/>
                <w:smallCaps/>
                <w:sz w:val="22"/>
                <w:szCs w:val="22"/>
              </w:rPr>
            </w:pPr>
            <w:r w:rsidRPr="00DD525A">
              <w:rPr>
                <w:rFonts w:ascii="Verdana" w:hAnsi="Verdana" w:cs="Arial (W1)"/>
                <w:smallCaps/>
                <w:sz w:val="22"/>
                <w:szCs w:val="22"/>
              </w:rPr>
              <w:t xml:space="preserve">(et intitulé du titre </w:t>
            </w:r>
          </w:p>
          <w:p w14:paraId="5D34A137" w14:textId="77777777" w:rsidR="003D6C3C" w:rsidRPr="00DD525A" w:rsidRDefault="003D6C3C" w:rsidP="00E37F92">
            <w:pPr>
              <w:pStyle w:val="Normalcentr1"/>
              <w:tabs>
                <w:tab w:val="clear" w:pos="3060"/>
                <w:tab w:val="clear" w:pos="3600"/>
                <w:tab w:val="clear" w:pos="9540"/>
                <w:tab w:val="left" w:leader="dot" w:pos="8820"/>
              </w:tabs>
              <w:ind w:left="0"/>
              <w:jc w:val="center"/>
              <w:rPr>
                <w:rFonts w:ascii="Verdana" w:hAnsi="Verdana" w:cs="Arial (W1)"/>
                <w:smallCaps/>
                <w:sz w:val="22"/>
                <w:szCs w:val="22"/>
              </w:rPr>
            </w:pPr>
            <w:r w:rsidRPr="00DD525A">
              <w:rPr>
                <w:rFonts w:ascii="Verdana" w:hAnsi="Verdana" w:cs="Arial (W1)"/>
                <w:smallCaps/>
                <w:sz w:val="22"/>
                <w:szCs w:val="22"/>
              </w:rPr>
              <w:t>éventuellement obtenu)</w:t>
            </w:r>
          </w:p>
        </w:tc>
      </w:tr>
      <w:tr w:rsidR="003D6C3C" w:rsidRPr="00732D1F" w14:paraId="0F397CB1" w14:textId="77777777">
        <w:trPr>
          <w:trHeight w:val="230"/>
        </w:trPr>
        <w:tc>
          <w:tcPr>
            <w:tcW w:w="2494" w:type="dxa"/>
            <w:tcBorders>
              <w:top w:val="single" w:sz="8" w:space="0" w:color="000000"/>
              <w:left w:val="single" w:sz="8" w:space="0" w:color="000000"/>
              <w:bottom w:val="single" w:sz="8" w:space="0" w:color="000000"/>
            </w:tcBorders>
          </w:tcPr>
          <w:p w14:paraId="3BF06824"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mallCaps/>
                <w:sz w:val="22"/>
                <w:szCs w:val="22"/>
              </w:rPr>
            </w:pPr>
          </w:p>
          <w:p w14:paraId="10D80CD7"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mallCaps/>
                <w:sz w:val="22"/>
                <w:szCs w:val="22"/>
              </w:rPr>
            </w:pPr>
          </w:p>
          <w:p w14:paraId="4B714CD3"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du :</w:t>
            </w:r>
          </w:p>
          <w:p w14:paraId="549D27BF"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2C0AB636"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au :</w:t>
            </w:r>
          </w:p>
          <w:p w14:paraId="31FCF7B5"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2E08F166"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tc>
        <w:tc>
          <w:tcPr>
            <w:tcW w:w="900" w:type="dxa"/>
            <w:tcBorders>
              <w:top w:val="single" w:sz="8" w:space="0" w:color="000000"/>
              <w:left w:val="single" w:sz="8" w:space="0" w:color="000000"/>
              <w:bottom w:val="single" w:sz="8" w:space="0" w:color="000000"/>
            </w:tcBorders>
          </w:tcPr>
          <w:p w14:paraId="2821A09C"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p w14:paraId="2D1B503F"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p w14:paraId="0BE256FC"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052FA9B6"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p w14:paraId="108E6C62"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42E0A718"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p w14:paraId="3F77261A"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58FD79E0"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r>
      <w:tr w:rsidR="003D6C3C" w:rsidRPr="00732D1F" w14:paraId="77B4413F" w14:textId="77777777">
        <w:trPr>
          <w:trHeight w:val="230"/>
        </w:trPr>
        <w:tc>
          <w:tcPr>
            <w:tcW w:w="2494" w:type="dxa"/>
            <w:tcBorders>
              <w:top w:val="single" w:sz="8" w:space="0" w:color="000000"/>
              <w:left w:val="single" w:sz="8" w:space="0" w:color="000000"/>
              <w:bottom w:val="single" w:sz="8" w:space="0" w:color="000000"/>
            </w:tcBorders>
          </w:tcPr>
          <w:p w14:paraId="2B713E83"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3277E183"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3C1321BA"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du :</w:t>
            </w:r>
          </w:p>
          <w:p w14:paraId="4501ACD2"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6C4FBC5E"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au :</w:t>
            </w:r>
          </w:p>
          <w:p w14:paraId="49FA584F"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241AB9C6"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3055AA10"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tc>
        <w:tc>
          <w:tcPr>
            <w:tcW w:w="900" w:type="dxa"/>
            <w:tcBorders>
              <w:top w:val="single" w:sz="8" w:space="0" w:color="000000"/>
              <w:left w:val="single" w:sz="8" w:space="0" w:color="000000"/>
              <w:bottom w:val="single" w:sz="8" w:space="0" w:color="000000"/>
            </w:tcBorders>
          </w:tcPr>
          <w:p w14:paraId="6169E614"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36AC64EF"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0EA8EC3C"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017B713F"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r>
      <w:tr w:rsidR="003D6C3C" w:rsidRPr="00732D1F" w14:paraId="647ED169" w14:textId="77777777">
        <w:trPr>
          <w:trHeight w:val="230"/>
        </w:trPr>
        <w:tc>
          <w:tcPr>
            <w:tcW w:w="2494" w:type="dxa"/>
            <w:tcBorders>
              <w:top w:val="single" w:sz="8" w:space="0" w:color="000000"/>
              <w:left w:val="single" w:sz="8" w:space="0" w:color="000000"/>
              <w:bottom w:val="single" w:sz="8" w:space="0" w:color="000000"/>
            </w:tcBorders>
          </w:tcPr>
          <w:p w14:paraId="5937F30A"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5273B441"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3BD6F17D"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du :</w:t>
            </w:r>
          </w:p>
          <w:p w14:paraId="3FFB1403"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1E3B9B7F"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au :</w:t>
            </w:r>
          </w:p>
          <w:p w14:paraId="6FC919E5"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10F36054"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63C32CFD"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tc>
        <w:tc>
          <w:tcPr>
            <w:tcW w:w="900" w:type="dxa"/>
            <w:tcBorders>
              <w:top w:val="single" w:sz="8" w:space="0" w:color="000000"/>
              <w:left w:val="single" w:sz="8" w:space="0" w:color="000000"/>
              <w:bottom w:val="single" w:sz="8" w:space="0" w:color="000000"/>
            </w:tcBorders>
          </w:tcPr>
          <w:p w14:paraId="51A1C1C6"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459396EE"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4A1205AC"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30706FD3"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r>
      <w:tr w:rsidR="003D6C3C" w:rsidRPr="00732D1F" w14:paraId="708E4FB0" w14:textId="77777777">
        <w:trPr>
          <w:trHeight w:val="230"/>
        </w:trPr>
        <w:tc>
          <w:tcPr>
            <w:tcW w:w="2494" w:type="dxa"/>
            <w:tcBorders>
              <w:top w:val="single" w:sz="8" w:space="0" w:color="000000"/>
              <w:left w:val="single" w:sz="8" w:space="0" w:color="000000"/>
              <w:bottom w:val="single" w:sz="8" w:space="0" w:color="000000"/>
            </w:tcBorders>
          </w:tcPr>
          <w:p w14:paraId="7034883A"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2A5B062B"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sz w:val="22"/>
                <w:szCs w:val="22"/>
              </w:rPr>
            </w:pPr>
          </w:p>
          <w:p w14:paraId="01086515"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du :</w:t>
            </w:r>
          </w:p>
          <w:p w14:paraId="3A1A98B7"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29618644"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r w:rsidRPr="00732D1F">
              <w:rPr>
                <w:rFonts w:ascii="Pluto Sans Regular" w:hAnsi="Pluto Sans Regular" w:cs="Arial"/>
              </w:rPr>
              <w:t>au :</w:t>
            </w:r>
          </w:p>
          <w:p w14:paraId="1D689F38"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51B0E9E1"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p w14:paraId="0B0941F8"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rPr>
            </w:pPr>
          </w:p>
        </w:tc>
        <w:tc>
          <w:tcPr>
            <w:tcW w:w="900" w:type="dxa"/>
            <w:tcBorders>
              <w:top w:val="single" w:sz="8" w:space="0" w:color="000000"/>
              <w:left w:val="single" w:sz="8" w:space="0" w:color="000000"/>
              <w:bottom w:val="single" w:sz="8" w:space="0" w:color="000000"/>
            </w:tcBorders>
          </w:tcPr>
          <w:p w14:paraId="7D3489C7"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780" w:type="dxa"/>
            <w:tcBorders>
              <w:top w:val="single" w:sz="8" w:space="0" w:color="000000"/>
              <w:left w:val="single" w:sz="8" w:space="0" w:color="000000"/>
              <w:bottom w:val="single" w:sz="8" w:space="0" w:color="000000"/>
            </w:tcBorders>
          </w:tcPr>
          <w:p w14:paraId="63968A75"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3600" w:type="dxa"/>
            <w:tcBorders>
              <w:top w:val="single" w:sz="8" w:space="0" w:color="000000"/>
              <w:left w:val="single" w:sz="8" w:space="0" w:color="000000"/>
              <w:bottom w:val="single" w:sz="8" w:space="0" w:color="000000"/>
            </w:tcBorders>
          </w:tcPr>
          <w:p w14:paraId="214A8B63" w14:textId="77777777" w:rsidR="003D6C3C" w:rsidRPr="00732D1F" w:rsidRDefault="003D6C3C" w:rsidP="00E37F92">
            <w:pPr>
              <w:pStyle w:val="Normalcentr1"/>
              <w:tabs>
                <w:tab w:val="clear" w:pos="3060"/>
                <w:tab w:val="clear" w:pos="3600"/>
                <w:tab w:val="clear" w:pos="9540"/>
                <w:tab w:val="left" w:leader="dot" w:pos="8820"/>
              </w:tabs>
              <w:snapToGrid w:val="0"/>
              <w:ind w:left="0"/>
              <w:rPr>
                <w:rFonts w:ascii="Pluto Sans Regular" w:hAnsi="Pluto Sans Regular" w:cs="Arial"/>
                <w:b w:val="0"/>
                <w:bCs w:val="0"/>
              </w:rPr>
            </w:pPr>
          </w:p>
        </w:tc>
        <w:tc>
          <w:tcPr>
            <w:tcW w:w="4535" w:type="dxa"/>
            <w:tcBorders>
              <w:top w:val="single" w:sz="8" w:space="0" w:color="000000"/>
              <w:left w:val="single" w:sz="8" w:space="0" w:color="000000"/>
              <w:bottom w:val="single" w:sz="8" w:space="0" w:color="000000"/>
              <w:right w:val="single" w:sz="8" w:space="0" w:color="000000"/>
            </w:tcBorders>
          </w:tcPr>
          <w:p w14:paraId="43D2297C" w14:textId="77777777" w:rsidR="003D6C3C" w:rsidRPr="00732D1F" w:rsidRDefault="003D6C3C" w:rsidP="00E37F92">
            <w:pPr>
              <w:pStyle w:val="Normalcentr1"/>
              <w:tabs>
                <w:tab w:val="clear" w:pos="3060"/>
                <w:tab w:val="clear" w:pos="3600"/>
                <w:tab w:val="clear" w:pos="9540"/>
                <w:tab w:val="left" w:leader="dot" w:pos="8820"/>
              </w:tabs>
              <w:ind w:left="0"/>
              <w:rPr>
                <w:rFonts w:ascii="Pluto Sans Regular" w:hAnsi="Pluto Sans Regular" w:cs="Arial"/>
                <w:b w:val="0"/>
                <w:bCs w:val="0"/>
              </w:rPr>
            </w:pPr>
          </w:p>
        </w:tc>
      </w:tr>
    </w:tbl>
    <w:p w14:paraId="1E940462" w14:textId="77777777" w:rsidR="003D6C3C" w:rsidRPr="00732D1F" w:rsidRDefault="003D6C3C" w:rsidP="00854C4A">
      <w:pPr>
        <w:rPr>
          <w:rFonts w:ascii="Pluto Sans Regular" w:hAnsi="Pluto Sans Regular"/>
        </w:rPr>
        <w:sectPr w:rsidR="003D6C3C" w:rsidRPr="00732D1F" w:rsidSect="00CC01DA">
          <w:footerReference w:type="even" r:id="rId13"/>
          <w:footerReference w:type="default" r:id="rId14"/>
          <w:footerReference w:type="first" r:id="rId15"/>
          <w:pgSz w:w="16837" w:h="11905" w:orient="landscape"/>
          <w:pgMar w:top="709" w:right="851" w:bottom="1134" w:left="1418" w:header="720" w:footer="709" w:gutter="0"/>
          <w:cols w:space="720"/>
          <w:docGrid w:linePitch="360"/>
        </w:sectPr>
      </w:pPr>
    </w:p>
    <w:p w14:paraId="2F78D761" w14:textId="77777777" w:rsidR="003D6C3C" w:rsidRPr="00732D1F" w:rsidRDefault="003D6C3C" w:rsidP="00854C4A">
      <w:pPr>
        <w:rPr>
          <w:rFonts w:ascii="Pluto Sans Regular" w:hAnsi="Pluto Sans Regular"/>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732D1F" w14:paraId="6784D723" w14:textId="77777777" w:rsidTr="00221AEC">
        <w:trPr>
          <w:trHeight w:val="605"/>
        </w:trPr>
        <w:tc>
          <w:tcPr>
            <w:tcW w:w="10349" w:type="dxa"/>
            <w:shd w:val="clear" w:color="auto" w:fill="D9D9D9" w:themeFill="background1" w:themeFillShade="D9"/>
          </w:tcPr>
          <w:p w14:paraId="49EB6B6B" w14:textId="77777777" w:rsidR="003D6C3C" w:rsidRPr="00221AEC" w:rsidRDefault="003D6C3C" w:rsidP="00221AEC">
            <w:pPr>
              <w:pStyle w:val="Titre1"/>
            </w:pPr>
            <w:bookmarkStart w:id="2" w:name="_Toc100647073"/>
            <w:r w:rsidRPr="00221AEC">
              <w:t>Présentation d’une expérience professionnelle marquante</w:t>
            </w:r>
            <w:bookmarkEnd w:id="2"/>
          </w:p>
        </w:tc>
      </w:tr>
    </w:tbl>
    <w:p w14:paraId="6E3E4FCD" w14:textId="77777777" w:rsidR="003D6C3C" w:rsidRPr="00732D1F" w:rsidRDefault="003D6C3C" w:rsidP="00854C4A">
      <w:pPr>
        <w:rPr>
          <w:rFonts w:ascii="Pluto Sans Regular" w:hAnsi="Pluto Sans Regular"/>
        </w:rPr>
      </w:pPr>
    </w:p>
    <w:p w14:paraId="67884F80" w14:textId="77777777" w:rsidR="003D6C3C" w:rsidRPr="00855517" w:rsidRDefault="003D6C3C" w:rsidP="00577CBB">
      <w:pPr>
        <w:jc w:val="center"/>
        <w:rPr>
          <w:rFonts w:ascii="Pluto Sans Regular" w:hAnsi="Pluto Sans Regular"/>
          <w:b/>
          <w:bCs/>
          <w:sz w:val="22"/>
          <w:szCs w:val="22"/>
        </w:rPr>
      </w:pPr>
      <w:r w:rsidRPr="00855517">
        <w:rPr>
          <w:rFonts w:ascii="Pluto Sans Regular" w:hAnsi="Pluto Sans Regular"/>
          <w:b/>
          <w:bCs/>
          <w:sz w:val="22"/>
          <w:szCs w:val="22"/>
        </w:rPr>
        <w:t xml:space="preserve">Présenter, </w:t>
      </w:r>
      <w:r w:rsidR="00DF6FA1" w:rsidRPr="00855517">
        <w:rPr>
          <w:rFonts w:ascii="Pluto Sans Regular" w:hAnsi="Pluto Sans Regular"/>
          <w:b/>
          <w:bCs/>
          <w:sz w:val="22"/>
          <w:szCs w:val="22"/>
          <w:u w:val="single"/>
        </w:rPr>
        <w:t>en une page dactylographiée</w:t>
      </w:r>
      <w:r w:rsidRPr="00855517">
        <w:rPr>
          <w:rFonts w:ascii="Pluto Sans Regular" w:hAnsi="Pluto Sans Regular"/>
          <w:b/>
          <w:bCs/>
          <w:sz w:val="22"/>
          <w:szCs w:val="22"/>
          <w:u w:val="single"/>
        </w:rPr>
        <w:t xml:space="preserve"> maximum</w:t>
      </w:r>
      <w:r w:rsidRPr="00855517">
        <w:rPr>
          <w:rFonts w:ascii="Pluto Sans Regular" w:hAnsi="Pluto Sans Regular"/>
          <w:b/>
          <w:bCs/>
          <w:sz w:val="22"/>
          <w:szCs w:val="22"/>
        </w:rPr>
        <w:t>, une expérience ou une réalisation professionnelle permettant de valoriser votre parcours et vos compétences.</w:t>
      </w:r>
    </w:p>
    <w:p w14:paraId="735ECE38" w14:textId="77777777" w:rsidR="003D6C3C" w:rsidRPr="00732D1F" w:rsidRDefault="003D6C3C" w:rsidP="00854C4A">
      <w:pPr>
        <w:rPr>
          <w:rFonts w:ascii="Pluto Sans Regular" w:hAnsi="Pluto Sans Regular"/>
        </w:rPr>
      </w:pPr>
    </w:p>
    <w:p w14:paraId="171A29B1" w14:textId="77777777" w:rsidR="003D6C3C" w:rsidRPr="00732D1F" w:rsidRDefault="003D6C3C" w:rsidP="00854C4A">
      <w:pPr>
        <w:rPr>
          <w:rFonts w:ascii="Pluto Sans Regular" w:hAnsi="Pluto Sans Regular"/>
        </w:rPr>
      </w:pPr>
    </w:p>
    <w:p w14:paraId="553C8F23" w14:textId="77777777" w:rsidR="003D6C3C" w:rsidRPr="00732D1F" w:rsidRDefault="003D6C3C" w:rsidP="00854C4A">
      <w:pPr>
        <w:rPr>
          <w:rFonts w:ascii="Pluto Sans Regular" w:hAnsi="Pluto Sans Regular"/>
        </w:rPr>
      </w:pPr>
    </w:p>
    <w:p w14:paraId="0F4C167F" w14:textId="77777777" w:rsidR="003D6C3C" w:rsidRPr="00732D1F" w:rsidRDefault="003D6C3C" w:rsidP="00854C4A">
      <w:pPr>
        <w:rPr>
          <w:rFonts w:ascii="Pluto Sans Regular" w:hAnsi="Pluto Sans Regular"/>
        </w:rPr>
      </w:pPr>
    </w:p>
    <w:p w14:paraId="7507C560" w14:textId="77777777" w:rsidR="003D6C3C" w:rsidRPr="00732D1F" w:rsidRDefault="003D6C3C" w:rsidP="00854C4A">
      <w:pPr>
        <w:rPr>
          <w:rFonts w:ascii="Pluto Sans Regular" w:hAnsi="Pluto Sans Regular"/>
        </w:rPr>
      </w:pPr>
    </w:p>
    <w:p w14:paraId="462BD967" w14:textId="77777777" w:rsidR="003D6C3C" w:rsidRPr="00732D1F" w:rsidRDefault="003D6C3C" w:rsidP="00854C4A">
      <w:pPr>
        <w:rPr>
          <w:rFonts w:ascii="Pluto Sans Regular" w:hAnsi="Pluto Sans Regular"/>
        </w:rPr>
      </w:pPr>
    </w:p>
    <w:p w14:paraId="1B40230E" w14:textId="77777777" w:rsidR="003D6C3C" w:rsidRPr="00732D1F" w:rsidRDefault="003D6C3C" w:rsidP="00854C4A">
      <w:pPr>
        <w:rPr>
          <w:rFonts w:ascii="Pluto Sans Regular" w:hAnsi="Pluto Sans Regular"/>
        </w:rPr>
      </w:pPr>
    </w:p>
    <w:p w14:paraId="068D9360" w14:textId="77777777" w:rsidR="003D6C3C" w:rsidRPr="00732D1F" w:rsidRDefault="003D6C3C" w:rsidP="00854C4A">
      <w:pPr>
        <w:rPr>
          <w:rFonts w:ascii="Pluto Sans Regular" w:hAnsi="Pluto Sans Regular"/>
        </w:rPr>
      </w:pPr>
    </w:p>
    <w:p w14:paraId="005B81B3" w14:textId="77777777" w:rsidR="003D6C3C" w:rsidRPr="00732D1F" w:rsidRDefault="003D6C3C" w:rsidP="00854C4A">
      <w:pPr>
        <w:rPr>
          <w:rFonts w:ascii="Pluto Sans Regular" w:hAnsi="Pluto Sans Regular"/>
        </w:rPr>
      </w:pPr>
    </w:p>
    <w:p w14:paraId="518B6FDE" w14:textId="77777777" w:rsidR="003D6C3C" w:rsidRPr="00732D1F" w:rsidRDefault="003D6C3C" w:rsidP="00854C4A">
      <w:pPr>
        <w:rPr>
          <w:rFonts w:ascii="Pluto Sans Regular" w:hAnsi="Pluto Sans Regular"/>
        </w:rPr>
      </w:pPr>
    </w:p>
    <w:p w14:paraId="6D4F6832" w14:textId="77777777" w:rsidR="003D6C3C" w:rsidRPr="00732D1F" w:rsidRDefault="003D6C3C" w:rsidP="00854C4A">
      <w:pPr>
        <w:rPr>
          <w:rFonts w:ascii="Pluto Sans Regular" w:hAnsi="Pluto Sans Regular"/>
        </w:rPr>
      </w:pPr>
    </w:p>
    <w:p w14:paraId="1A5D3882" w14:textId="77777777" w:rsidR="003D6C3C" w:rsidRPr="00732D1F" w:rsidRDefault="003D6C3C" w:rsidP="00854C4A">
      <w:pPr>
        <w:rPr>
          <w:rFonts w:ascii="Pluto Sans Regular" w:hAnsi="Pluto Sans Regular"/>
        </w:rPr>
      </w:pPr>
    </w:p>
    <w:p w14:paraId="054D8DE6" w14:textId="77777777" w:rsidR="003D6C3C" w:rsidRPr="00732D1F" w:rsidRDefault="003D6C3C" w:rsidP="00854C4A">
      <w:pPr>
        <w:rPr>
          <w:rFonts w:ascii="Pluto Sans Regular" w:hAnsi="Pluto Sans Regular"/>
        </w:rPr>
      </w:pPr>
    </w:p>
    <w:p w14:paraId="0B496CA7" w14:textId="77777777" w:rsidR="003D6C3C" w:rsidRPr="00732D1F" w:rsidRDefault="003D6C3C" w:rsidP="00854C4A">
      <w:pPr>
        <w:rPr>
          <w:rFonts w:ascii="Pluto Sans Regular" w:hAnsi="Pluto Sans Regular"/>
        </w:rPr>
      </w:pPr>
    </w:p>
    <w:p w14:paraId="1AD9E9B5" w14:textId="77777777" w:rsidR="003D6C3C" w:rsidRPr="00732D1F" w:rsidRDefault="003D6C3C" w:rsidP="00854C4A">
      <w:pPr>
        <w:rPr>
          <w:rFonts w:ascii="Pluto Sans Regular" w:hAnsi="Pluto Sans Regular"/>
        </w:rPr>
      </w:pPr>
    </w:p>
    <w:p w14:paraId="34E79095" w14:textId="77777777" w:rsidR="003D6C3C" w:rsidRPr="00732D1F" w:rsidRDefault="003D6C3C" w:rsidP="00854C4A">
      <w:pPr>
        <w:rPr>
          <w:rFonts w:ascii="Pluto Sans Regular" w:hAnsi="Pluto Sans Regular"/>
        </w:rPr>
      </w:pPr>
    </w:p>
    <w:p w14:paraId="32A27713" w14:textId="77777777" w:rsidR="003D6C3C" w:rsidRPr="00732D1F" w:rsidRDefault="003D6C3C" w:rsidP="00854C4A">
      <w:pPr>
        <w:rPr>
          <w:rFonts w:ascii="Pluto Sans Regular" w:hAnsi="Pluto Sans Regular"/>
        </w:rPr>
      </w:pPr>
    </w:p>
    <w:p w14:paraId="1DBEF0AA" w14:textId="77777777" w:rsidR="003D6C3C" w:rsidRPr="00732D1F" w:rsidRDefault="003D6C3C" w:rsidP="00854C4A">
      <w:pPr>
        <w:rPr>
          <w:rFonts w:ascii="Pluto Sans Regular" w:hAnsi="Pluto Sans Regular"/>
        </w:rPr>
      </w:pPr>
    </w:p>
    <w:p w14:paraId="41237EA7" w14:textId="77777777" w:rsidR="003D6C3C" w:rsidRPr="00732D1F" w:rsidRDefault="003D6C3C" w:rsidP="00854C4A">
      <w:pPr>
        <w:rPr>
          <w:rFonts w:ascii="Pluto Sans Regular" w:hAnsi="Pluto Sans Regular"/>
        </w:rPr>
      </w:pPr>
    </w:p>
    <w:p w14:paraId="09BE9ECB" w14:textId="77777777" w:rsidR="003D6C3C" w:rsidRPr="00732D1F" w:rsidRDefault="003D6C3C" w:rsidP="00854C4A">
      <w:pPr>
        <w:rPr>
          <w:rFonts w:ascii="Pluto Sans Regular" w:hAnsi="Pluto Sans Regular"/>
        </w:rPr>
      </w:pPr>
    </w:p>
    <w:p w14:paraId="70DE8837" w14:textId="77777777" w:rsidR="003D6C3C" w:rsidRPr="00732D1F" w:rsidRDefault="003D6C3C" w:rsidP="00854C4A">
      <w:pPr>
        <w:rPr>
          <w:rFonts w:ascii="Pluto Sans Regular" w:hAnsi="Pluto Sans Regular"/>
        </w:rPr>
      </w:pPr>
    </w:p>
    <w:p w14:paraId="241CA835" w14:textId="77777777" w:rsidR="003D6C3C" w:rsidRPr="00732D1F" w:rsidRDefault="003D6C3C" w:rsidP="00854C4A">
      <w:pPr>
        <w:rPr>
          <w:rFonts w:ascii="Pluto Sans Regular" w:hAnsi="Pluto Sans Regular"/>
        </w:rPr>
      </w:pPr>
    </w:p>
    <w:p w14:paraId="7A6DC767" w14:textId="77777777" w:rsidR="003D6C3C" w:rsidRPr="00732D1F" w:rsidRDefault="003D6C3C" w:rsidP="00854C4A">
      <w:pPr>
        <w:rPr>
          <w:rFonts w:ascii="Pluto Sans Regular" w:hAnsi="Pluto Sans Regular"/>
        </w:rPr>
      </w:pPr>
    </w:p>
    <w:p w14:paraId="6087A590" w14:textId="77777777" w:rsidR="003D6C3C" w:rsidRPr="00732D1F" w:rsidRDefault="003D6C3C" w:rsidP="00854C4A">
      <w:pPr>
        <w:rPr>
          <w:rFonts w:ascii="Pluto Sans Regular" w:hAnsi="Pluto Sans Regular"/>
        </w:rPr>
      </w:pPr>
    </w:p>
    <w:p w14:paraId="4EE77BEC" w14:textId="77777777" w:rsidR="003D6C3C" w:rsidRPr="00732D1F" w:rsidRDefault="003D6C3C" w:rsidP="00854C4A">
      <w:pPr>
        <w:rPr>
          <w:rFonts w:ascii="Pluto Sans Regular" w:hAnsi="Pluto Sans Regular"/>
        </w:rPr>
      </w:pPr>
    </w:p>
    <w:p w14:paraId="2189FB2E" w14:textId="77777777" w:rsidR="003D6C3C" w:rsidRPr="00732D1F" w:rsidRDefault="003D6C3C" w:rsidP="00854C4A">
      <w:pPr>
        <w:rPr>
          <w:rFonts w:ascii="Pluto Sans Regular" w:hAnsi="Pluto Sans Regular"/>
        </w:rPr>
      </w:pPr>
    </w:p>
    <w:p w14:paraId="4575E382" w14:textId="77777777" w:rsidR="003D6C3C" w:rsidRPr="00732D1F" w:rsidRDefault="003D6C3C" w:rsidP="00854C4A">
      <w:pPr>
        <w:rPr>
          <w:rFonts w:ascii="Pluto Sans Regular" w:hAnsi="Pluto Sans Regular"/>
        </w:rPr>
      </w:pPr>
    </w:p>
    <w:p w14:paraId="56A5DD39" w14:textId="77777777" w:rsidR="003D6C3C" w:rsidRPr="00732D1F" w:rsidRDefault="003D6C3C" w:rsidP="00854C4A">
      <w:pPr>
        <w:rPr>
          <w:rFonts w:ascii="Pluto Sans Regular" w:hAnsi="Pluto Sans Regular"/>
        </w:rPr>
      </w:pPr>
    </w:p>
    <w:p w14:paraId="3424BC3C" w14:textId="77777777" w:rsidR="003D6C3C" w:rsidRPr="00732D1F" w:rsidRDefault="003D6C3C" w:rsidP="00854C4A">
      <w:pPr>
        <w:rPr>
          <w:rFonts w:ascii="Pluto Sans Regular" w:hAnsi="Pluto Sans Regular"/>
        </w:rPr>
      </w:pPr>
    </w:p>
    <w:p w14:paraId="00560C30" w14:textId="77777777" w:rsidR="003D6C3C" w:rsidRPr="00732D1F" w:rsidRDefault="003D6C3C" w:rsidP="00854C4A">
      <w:pPr>
        <w:rPr>
          <w:rFonts w:ascii="Pluto Sans Regular" w:hAnsi="Pluto Sans Regular"/>
        </w:rPr>
      </w:pPr>
    </w:p>
    <w:p w14:paraId="001E3E5F" w14:textId="77777777" w:rsidR="003D6C3C" w:rsidRPr="00732D1F" w:rsidRDefault="003D6C3C" w:rsidP="00854C4A">
      <w:pPr>
        <w:rPr>
          <w:rFonts w:ascii="Pluto Sans Regular" w:hAnsi="Pluto Sans Regular"/>
        </w:rPr>
      </w:pPr>
    </w:p>
    <w:p w14:paraId="234B6715" w14:textId="77777777" w:rsidR="003D6C3C" w:rsidRPr="00732D1F" w:rsidRDefault="003D6C3C" w:rsidP="00854C4A">
      <w:pPr>
        <w:rPr>
          <w:rFonts w:ascii="Pluto Sans Regular" w:hAnsi="Pluto Sans Regular"/>
        </w:rPr>
      </w:pPr>
    </w:p>
    <w:p w14:paraId="1EBE44B2" w14:textId="77777777" w:rsidR="003D6C3C" w:rsidRPr="00732D1F" w:rsidRDefault="003D6C3C" w:rsidP="00854C4A">
      <w:pPr>
        <w:rPr>
          <w:rFonts w:ascii="Pluto Sans Regular" w:hAnsi="Pluto Sans Regular"/>
        </w:rPr>
      </w:pPr>
    </w:p>
    <w:p w14:paraId="045E17B4" w14:textId="77777777" w:rsidR="003D6C3C" w:rsidRPr="00732D1F" w:rsidRDefault="003D6C3C" w:rsidP="00854C4A">
      <w:pPr>
        <w:rPr>
          <w:rFonts w:ascii="Pluto Sans Regular" w:hAnsi="Pluto Sans Regular"/>
        </w:rPr>
      </w:pPr>
    </w:p>
    <w:p w14:paraId="28C0049C" w14:textId="77777777" w:rsidR="003D6C3C" w:rsidRPr="00732D1F" w:rsidRDefault="003D6C3C" w:rsidP="00854C4A">
      <w:pPr>
        <w:rPr>
          <w:rFonts w:ascii="Pluto Sans Regular" w:hAnsi="Pluto Sans Regular"/>
        </w:rPr>
      </w:pPr>
    </w:p>
    <w:p w14:paraId="697D96F2" w14:textId="77777777" w:rsidR="003D6C3C" w:rsidRPr="00732D1F" w:rsidRDefault="003D6C3C" w:rsidP="00854C4A">
      <w:pPr>
        <w:rPr>
          <w:rFonts w:ascii="Pluto Sans Regular" w:hAnsi="Pluto Sans Regular"/>
        </w:rPr>
      </w:pPr>
    </w:p>
    <w:p w14:paraId="1214A1F0" w14:textId="77777777" w:rsidR="003D6C3C" w:rsidRPr="00732D1F" w:rsidRDefault="003D6C3C" w:rsidP="00854C4A">
      <w:pPr>
        <w:rPr>
          <w:rFonts w:ascii="Pluto Sans Regular" w:hAnsi="Pluto Sans Regular"/>
        </w:rPr>
      </w:pPr>
    </w:p>
    <w:p w14:paraId="3C953214" w14:textId="77777777" w:rsidR="003D6C3C" w:rsidRPr="00732D1F" w:rsidRDefault="003D6C3C" w:rsidP="00854C4A">
      <w:pPr>
        <w:rPr>
          <w:rFonts w:ascii="Pluto Sans Regular" w:hAnsi="Pluto Sans Regular"/>
        </w:rPr>
      </w:pPr>
    </w:p>
    <w:p w14:paraId="42AF0474" w14:textId="77777777" w:rsidR="003D6C3C" w:rsidRPr="00732D1F" w:rsidRDefault="003D6C3C" w:rsidP="00854C4A">
      <w:pPr>
        <w:rPr>
          <w:rFonts w:ascii="Pluto Sans Regular" w:hAnsi="Pluto Sans Regular"/>
        </w:rPr>
      </w:pPr>
    </w:p>
    <w:p w14:paraId="4F4AB227" w14:textId="77777777" w:rsidR="003D6C3C" w:rsidRPr="00732D1F" w:rsidRDefault="003D6C3C" w:rsidP="00854C4A">
      <w:pPr>
        <w:rPr>
          <w:rFonts w:ascii="Pluto Sans Regular" w:hAnsi="Pluto Sans Regular"/>
        </w:rPr>
      </w:pPr>
    </w:p>
    <w:p w14:paraId="7FA15E1A" w14:textId="77777777" w:rsidR="003D6C3C" w:rsidRPr="00732D1F" w:rsidRDefault="003D6C3C" w:rsidP="00854C4A">
      <w:pPr>
        <w:rPr>
          <w:rFonts w:ascii="Pluto Sans Regular" w:hAnsi="Pluto Sans Regular"/>
        </w:rPr>
      </w:pPr>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3D6C3C" w:rsidRPr="00732D1F" w14:paraId="6BA4D988" w14:textId="77777777" w:rsidTr="00221AEC">
        <w:trPr>
          <w:trHeight w:val="605"/>
        </w:trPr>
        <w:tc>
          <w:tcPr>
            <w:tcW w:w="10349" w:type="dxa"/>
            <w:shd w:val="clear" w:color="auto" w:fill="D9D9D9" w:themeFill="background1" w:themeFillShade="D9"/>
          </w:tcPr>
          <w:p w14:paraId="6CA406C6" w14:textId="09CC1CBE" w:rsidR="003D6C3C" w:rsidRPr="00221AEC" w:rsidRDefault="00855517" w:rsidP="00221AEC">
            <w:pPr>
              <w:pStyle w:val="Titre1"/>
            </w:pPr>
            <w:bookmarkStart w:id="3" w:name="_Toc100647074"/>
            <w:bookmarkStart w:id="4" w:name="_Hlk100646837"/>
            <w:r w:rsidRPr="00221AEC">
              <w:t>Les acquis de votre expérience professionnelle au regard des perspectives de carrière</w:t>
            </w:r>
            <w:bookmarkEnd w:id="3"/>
            <w:r w:rsidRPr="00221AEC">
              <w:t xml:space="preserve"> </w:t>
            </w:r>
          </w:p>
        </w:tc>
      </w:tr>
      <w:bookmarkEnd w:id="4"/>
    </w:tbl>
    <w:p w14:paraId="2E3A1D22" w14:textId="77777777" w:rsidR="003D6C3C" w:rsidRPr="00732D1F" w:rsidRDefault="003D6C3C" w:rsidP="00854C4A">
      <w:pPr>
        <w:pStyle w:val="Corpsdetexte31"/>
        <w:ind w:left="360"/>
        <w:jc w:val="center"/>
        <w:rPr>
          <w:rFonts w:ascii="Pluto Sans Regular" w:hAnsi="Pluto Sans Regular" w:cs="Times New Roman"/>
        </w:rPr>
      </w:pPr>
    </w:p>
    <w:p w14:paraId="067C7C65" w14:textId="77777777" w:rsidR="003D6C3C" w:rsidRPr="00732D1F" w:rsidRDefault="003D6C3C" w:rsidP="00DD525A">
      <w:pPr>
        <w:pStyle w:val="Corpsdetexte31"/>
        <w:pBdr>
          <w:top w:val="single" w:sz="4" w:space="1" w:color="000000"/>
          <w:left w:val="single" w:sz="4" w:space="4" w:color="000000"/>
          <w:bottom w:val="single" w:sz="4" w:space="1" w:color="000000"/>
          <w:right w:val="single" w:sz="4" w:space="4" w:color="000000"/>
        </w:pBdr>
        <w:shd w:val="clear" w:color="auto" w:fill="D9D9D9" w:themeFill="background1" w:themeFillShade="D9"/>
        <w:ind w:left="2880" w:right="2684"/>
        <w:jc w:val="center"/>
        <w:rPr>
          <w:rFonts w:ascii="Pluto Sans Regular" w:hAnsi="Pluto Sans Regular"/>
          <w:i/>
          <w:iCs/>
        </w:rPr>
      </w:pPr>
      <w:r w:rsidRPr="00732D1F">
        <w:rPr>
          <w:rFonts w:ascii="Pluto Sans Regular" w:hAnsi="Pluto Sans Regular"/>
          <w:i/>
          <w:iCs/>
        </w:rPr>
        <w:t xml:space="preserve">Voir la </w:t>
      </w:r>
      <w:r w:rsidR="00235BC7" w:rsidRPr="00732D1F">
        <w:rPr>
          <w:rFonts w:ascii="Pluto Sans Regular" w:hAnsi="Pluto Sans Regular"/>
          <w:b/>
          <w:bCs/>
          <w:i/>
          <w:iCs/>
        </w:rPr>
        <w:t>page 4</w:t>
      </w:r>
      <w:r w:rsidRPr="00732D1F">
        <w:rPr>
          <w:rFonts w:ascii="Pluto Sans Regular" w:hAnsi="Pluto Sans Regular"/>
          <w:i/>
          <w:iCs/>
        </w:rPr>
        <w:t xml:space="preserve"> du guide de remplissage</w:t>
      </w:r>
    </w:p>
    <w:p w14:paraId="177A119A" w14:textId="77777777" w:rsidR="003D6C3C" w:rsidRPr="00732D1F" w:rsidRDefault="003D6C3C" w:rsidP="00854C4A">
      <w:pPr>
        <w:pStyle w:val="Corpsdetexte31"/>
        <w:ind w:right="-428"/>
        <w:jc w:val="center"/>
        <w:rPr>
          <w:rFonts w:ascii="Pluto Sans Regular" w:hAnsi="Pluto Sans Regular" w:cs="Arial"/>
        </w:rPr>
      </w:pPr>
    </w:p>
    <w:p w14:paraId="4101EEE0" w14:textId="77777777" w:rsidR="003D6C3C" w:rsidRPr="00732D1F" w:rsidRDefault="003D6C3C" w:rsidP="00854C4A">
      <w:pPr>
        <w:pStyle w:val="Corpsdetexte31"/>
        <w:ind w:right="-428"/>
        <w:jc w:val="center"/>
        <w:rPr>
          <w:rFonts w:ascii="Pluto Sans Regular" w:hAnsi="Pluto Sans Regular" w:cs="Arial"/>
        </w:rPr>
      </w:pPr>
      <w:r w:rsidRPr="00732D1F">
        <w:rPr>
          <w:rFonts w:ascii="Pluto Sans Regular" w:hAnsi="Pluto Sans Regular" w:cs="Arial"/>
          <w:b/>
          <w:bCs/>
        </w:rPr>
        <w:t xml:space="preserve">Caractérisez, en </w:t>
      </w:r>
      <w:r w:rsidRPr="00732D1F">
        <w:rPr>
          <w:rFonts w:ascii="Pluto Sans Regular" w:hAnsi="Pluto Sans Regular" w:cs="Arial"/>
          <w:b/>
          <w:bCs/>
          <w:u w:val="single"/>
        </w:rPr>
        <w:t>une page dactylographiée maximum</w:t>
      </w:r>
      <w:r w:rsidRPr="00732D1F">
        <w:rPr>
          <w:rFonts w:ascii="Pluto Sans Regular" w:hAnsi="Pluto Sans Regular" w:cs="Arial"/>
          <w:b/>
          <w:bCs/>
        </w:rPr>
        <w:t>, les éléments qui constituent, selon vous, les acquis de votre expérience professionnelle et précisez vos motivations</w:t>
      </w:r>
      <w:r w:rsidR="00B70141" w:rsidRPr="00732D1F">
        <w:rPr>
          <w:rFonts w:ascii="Pluto Sans Regular" w:hAnsi="Pluto Sans Regular" w:cs="Arial"/>
          <w:b/>
          <w:bCs/>
        </w:rPr>
        <w:t xml:space="preserve"> pour vous présenter </w:t>
      </w:r>
      <w:r w:rsidR="008C3D14" w:rsidRPr="00732D1F">
        <w:rPr>
          <w:rFonts w:ascii="Pluto Sans Regular" w:hAnsi="Pluto Sans Regular" w:cs="Arial"/>
          <w:b/>
          <w:bCs/>
        </w:rPr>
        <w:t xml:space="preserve">à l’examen professionnel </w:t>
      </w:r>
      <w:r w:rsidR="00DF6FA1" w:rsidRPr="00732D1F">
        <w:rPr>
          <w:rFonts w:ascii="Pluto Sans Regular" w:hAnsi="Pluto Sans Regular" w:cs="Arial"/>
          <w:b/>
          <w:bCs/>
        </w:rPr>
        <w:t xml:space="preserve">de </w:t>
      </w:r>
      <w:r w:rsidR="008C3D14" w:rsidRPr="00732D1F">
        <w:rPr>
          <w:rFonts w:ascii="Pluto Sans Regular" w:hAnsi="Pluto Sans Regular" w:cs="Arial"/>
          <w:b/>
          <w:bCs/>
        </w:rPr>
        <w:t xml:space="preserve">sergent </w:t>
      </w:r>
      <w:r w:rsidRPr="00732D1F">
        <w:rPr>
          <w:rFonts w:ascii="Pluto Sans Regular" w:hAnsi="Pluto Sans Regular" w:cs="Arial"/>
          <w:b/>
          <w:bCs/>
        </w:rPr>
        <w:t>de sapeurs-pompiers professionnels</w:t>
      </w:r>
      <w:r w:rsidRPr="00732D1F">
        <w:rPr>
          <w:rFonts w:ascii="Pluto Sans Regular" w:hAnsi="Pluto Sans Regular" w:cs="Arial"/>
        </w:rPr>
        <w:t>.</w:t>
      </w:r>
    </w:p>
    <w:p w14:paraId="0235EE7B" w14:textId="77777777" w:rsidR="003D6C3C" w:rsidRPr="00732D1F" w:rsidRDefault="003D6C3C" w:rsidP="00854C4A">
      <w:pPr>
        <w:pStyle w:val="Corpsdetexte31"/>
        <w:ind w:right="-428"/>
        <w:jc w:val="both"/>
        <w:rPr>
          <w:rFonts w:ascii="Pluto Sans Regular" w:hAnsi="Pluto Sans Regular" w:cs="Arial"/>
          <w:b/>
          <w:bCs/>
        </w:rPr>
      </w:pPr>
    </w:p>
    <w:p w14:paraId="6A0A95C2" w14:textId="77777777" w:rsidR="003D6C3C" w:rsidRPr="00732D1F" w:rsidRDefault="003D6C3C" w:rsidP="00854C4A">
      <w:pPr>
        <w:pStyle w:val="Corpsdetexte31"/>
        <w:ind w:right="-428"/>
        <w:jc w:val="both"/>
        <w:rPr>
          <w:rFonts w:ascii="Pluto Sans Regular" w:hAnsi="Pluto Sans Regular" w:cs="Arial"/>
          <w:b/>
          <w:bCs/>
        </w:rPr>
      </w:pPr>
    </w:p>
    <w:p w14:paraId="332032B5" w14:textId="77777777" w:rsidR="003D6C3C" w:rsidRPr="00732D1F" w:rsidRDefault="003D6C3C" w:rsidP="00854C4A">
      <w:pPr>
        <w:pStyle w:val="Corpsdetexte31"/>
        <w:ind w:right="-428"/>
        <w:jc w:val="both"/>
        <w:rPr>
          <w:rFonts w:ascii="Pluto Sans Regular" w:hAnsi="Pluto Sans Regular" w:cs="Arial"/>
          <w:b/>
          <w:bCs/>
        </w:rPr>
      </w:pPr>
    </w:p>
    <w:p w14:paraId="75462490" w14:textId="77777777" w:rsidR="003D6C3C" w:rsidRPr="00732D1F" w:rsidRDefault="003D6C3C" w:rsidP="00854C4A">
      <w:pPr>
        <w:pStyle w:val="Corpsdetexte31"/>
        <w:ind w:right="-428"/>
        <w:jc w:val="both"/>
        <w:rPr>
          <w:rFonts w:ascii="Pluto Sans Regular" w:hAnsi="Pluto Sans Regular" w:cs="Arial"/>
          <w:b/>
          <w:bCs/>
        </w:rPr>
      </w:pPr>
    </w:p>
    <w:p w14:paraId="1EF5AE36" w14:textId="77777777" w:rsidR="003D6C3C" w:rsidRPr="00732D1F" w:rsidRDefault="003D6C3C" w:rsidP="00854C4A">
      <w:pPr>
        <w:pStyle w:val="Corpsdetexte31"/>
        <w:ind w:right="-428"/>
        <w:jc w:val="both"/>
        <w:rPr>
          <w:rFonts w:ascii="Pluto Sans Regular" w:hAnsi="Pluto Sans Regular" w:cs="Arial"/>
          <w:b/>
          <w:bCs/>
        </w:rPr>
      </w:pPr>
    </w:p>
    <w:p w14:paraId="522917DF" w14:textId="77777777" w:rsidR="003D6C3C" w:rsidRPr="00732D1F" w:rsidRDefault="003D6C3C" w:rsidP="00854C4A">
      <w:pPr>
        <w:pStyle w:val="Corpsdetexte31"/>
        <w:ind w:right="-428"/>
        <w:jc w:val="both"/>
        <w:rPr>
          <w:rFonts w:ascii="Pluto Sans Regular" w:hAnsi="Pluto Sans Regular" w:cs="Arial"/>
          <w:b/>
          <w:bCs/>
        </w:rPr>
      </w:pPr>
    </w:p>
    <w:p w14:paraId="0D85A014" w14:textId="77777777" w:rsidR="003D6C3C" w:rsidRPr="00732D1F" w:rsidRDefault="003D6C3C" w:rsidP="00854C4A">
      <w:pPr>
        <w:pStyle w:val="Corpsdetexte31"/>
        <w:ind w:right="-428"/>
        <w:jc w:val="both"/>
        <w:rPr>
          <w:rFonts w:ascii="Pluto Sans Regular" w:hAnsi="Pluto Sans Regular" w:cs="Arial"/>
          <w:b/>
          <w:bCs/>
        </w:rPr>
      </w:pPr>
    </w:p>
    <w:p w14:paraId="5A5ADF7A" w14:textId="77777777" w:rsidR="003D6C3C" w:rsidRPr="00732D1F" w:rsidRDefault="003D6C3C" w:rsidP="00854C4A">
      <w:pPr>
        <w:pStyle w:val="Corpsdetexte31"/>
        <w:ind w:right="-428"/>
        <w:jc w:val="both"/>
        <w:rPr>
          <w:rFonts w:ascii="Pluto Sans Regular" w:hAnsi="Pluto Sans Regular" w:cs="Arial"/>
          <w:b/>
          <w:bCs/>
        </w:rPr>
      </w:pPr>
    </w:p>
    <w:p w14:paraId="6B3C3EB5" w14:textId="77777777" w:rsidR="003D6C3C" w:rsidRPr="00732D1F" w:rsidRDefault="003D6C3C" w:rsidP="00854C4A">
      <w:pPr>
        <w:pStyle w:val="Corpsdetexte31"/>
        <w:ind w:right="-428"/>
        <w:jc w:val="both"/>
        <w:rPr>
          <w:rFonts w:ascii="Pluto Sans Regular" w:hAnsi="Pluto Sans Regular" w:cs="Arial"/>
          <w:b/>
          <w:bCs/>
        </w:rPr>
      </w:pPr>
    </w:p>
    <w:p w14:paraId="013E9B78" w14:textId="77777777" w:rsidR="003D6C3C" w:rsidRPr="00732D1F" w:rsidRDefault="003D6C3C" w:rsidP="00854C4A">
      <w:pPr>
        <w:pStyle w:val="Corpsdetexte31"/>
        <w:ind w:right="-428"/>
        <w:jc w:val="both"/>
        <w:rPr>
          <w:rFonts w:ascii="Pluto Sans Regular" w:hAnsi="Pluto Sans Regular" w:cs="Arial"/>
          <w:b/>
          <w:bCs/>
        </w:rPr>
      </w:pPr>
    </w:p>
    <w:p w14:paraId="59DF0BDB" w14:textId="77777777" w:rsidR="003D6C3C" w:rsidRPr="00732D1F" w:rsidRDefault="003D6C3C" w:rsidP="00854C4A">
      <w:pPr>
        <w:pStyle w:val="Corpsdetexte31"/>
        <w:ind w:right="-428"/>
        <w:jc w:val="both"/>
        <w:rPr>
          <w:rFonts w:ascii="Pluto Sans Regular" w:hAnsi="Pluto Sans Regular" w:cs="Arial"/>
          <w:b/>
          <w:bCs/>
        </w:rPr>
      </w:pPr>
    </w:p>
    <w:p w14:paraId="5CD6B26A" w14:textId="77777777" w:rsidR="003D6C3C" w:rsidRPr="00732D1F" w:rsidRDefault="003D6C3C" w:rsidP="00854C4A">
      <w:pPr>
        <w:pStyle w:val="Corpsdetexte31"/>
        <w:ind w:right="-428"/>
        <w:jc w:val="both"/>
        <w:rPr>
          <w:rFonts w:ascii="Pluto Sans Regular" w:hAnsi="Pluto Sans Regular" w:cs="Arial"/>
          <w:b/>
          <w:bCs/>
        </w:rPr>
      </w:pPr>
    </w:p>
    <w:p w14:paraId="33877A5B" w14:textId="77777777" w:rsidR="003D6C3C" w:rsidRPr="00732D1F" w:rsidRDefault="003D6C3C" w:rsidP="00854C4A">
      <w:pPr>
        <w:pStyle w:val="Corpsdetexte31"/>
        <w:ind w:right="-428"/>
        <w:jc w:val="both"/>
        <w:rPr>
          <w:rFonts w:ascii="Pluto Sans Regular" w:hAnsi="Pluto Sans Regular" w:cs="Arial"/>
          <w:b/>
          <w:bCs/>
        </w:rPr>
      </w:pPr>
    </w:p>
    <w:p w14:paraId="6F6DB379" w14:textId="77777777" w:rsidR="003D6C3C" w:rsidRPr="00732D1F" w:rsidRDefault="003D6C3C" w:rsidP="00854C4A">
      <w:pPr>
        <w:pStyle w:val="Corpsdetexte31"/>
        <w:ind w:right="-428"/>
        <w:jc w:val="both"/>
        <w:rPr>
          <w:rFonts w:ascii="Pluto Sans Regular" w:hAnsi="Pluto Sans Regular" w:cs="Arial"/>
          <w:b/>
          <w:bCs/>
        </w:rPr>
      </w:pPr>
    </w:p>
    <w:p w14:paraId="5E8B0E8F" w14:textId="77777777" w:rsidR="003D6C3C" w:rsidRPr="00732D1F" w:rsidRDefault="003D6C3C" w:rsidP="00854C4A">
      <w:pPr>
        <w:pStyle w:val="Corpsdetexte31"/>
        <w:ind w:right="-428"/>
        <w:jc w:val="both"/>
        <w:rPr>
          <w:rFonts w:ascii="Pluto Sans Regular" w:hAnsi="Pluto Sans Regular" w:cs="Arial"/>
          <w:b/>
          <w:bCs/>
        </w:rPr>
      </w:pPr>
    </w:p>
    <w:p w14:paraId="17BA697B" w14:textId="77777777" w:rsidR="003D6C3C" w:rsidRPr="00732D1F" w:rsidRDefault="003D6C3C" w:rsidP="00854C4A">
      <w:pPr>
        <w:pStyle w:val="Corpsdetexte31"/>
        <w:ind w:right="-428"/>
        <w:jc w:val="both"/>
        <w:rPr>
          <w:rFonts w:ascii="Pluto Sans Regular" w:hAnsi="Pluto Sans Regular" w:cs="Arial"/>
          <w:b/>
          <w:bCs/>
        </w:rPr>
      </w:pPr>
    </w:p>
    <w:p w14:paraId="656D4BE1" w14:textId="77777777" w:rsidR="003D6C3C" w:rsidRPr="00732D1F" w:rsidRDefault="003D6C3C" w:rsidP="00854C4A">
      <w:pPr>
        <w:pStyle w:val="Corpsdetexte31"/>
        <w:ind w:right="-428"/>
        <w:jc w:val="both"/>
        <w:rPr>
          <w:rFonts w:ascii="Pluto Sans Regular" w:hAnsi="Pluto Sans Regular" w:cs="Arial"/>
          <w:b/>
          <w:bCs/>
        </w:rPr>
      </w:pPr>
    </w:p>
    <w:p w14:paraId="2D04D96C" w14:textId="77777777" w:rsidR="003D6C3C" w:rsidRPr="00732D1F" w:rsidRDefault="003D6C3C" w:rsidP="00854C4A">
      <w:pPr>
        <w:pStyle w:val="Corpsdetexte31"/>
        <w:ind w:right="-428"/>
        <w:jc w:val="both"/>
        <w:rPr>
          <w:rFonts w:ascii="Pluto Sans Regular" w:hAnsi="Pluto Sans Regular" w:cs="Arial"/>
          <w:b/>
          <w:bCs/>
        </w:rPr>
      </w:pPr>
    </w:p>
    <w:p w14:paraId="2E15C02E" w14:textId="77777777" w:rsidR="003D6C3C" w:rsidRPr="00732D1F" w:rsidRDefault="003D6C3C" w:rsidP="00854C4A">
      <w:pPr>
        <w:pStyle w:val="Corpsdetexte31"/>
        <w:ind w:right="-428"/>
        <w:jc w:val="both"/>
        <w:rPr>
          <w:rFonts w:ascii="Pluto Sans Regular" w:hAnsi="Pluto Sans Regular" w:cs="Arial"/>
          <w:b/>
          <w:bCs/>
        </w:rPr>
      </w:pPr>
    </w:p>
    <w:p w14:paraId="137A642E" w14:textId="77777777" w:rsidR="003D6C3C" w:rsidRPr="00732D1F" w:rsidRDefault="003D6C3C" w:rsidP="00854C4A">
      <w:pPr>
        <w:pStyle w:val="Corpsdetexte31"/>
        <w:ind w:right="-428"/>
        <w:jc w:val="both"/>
        <w:rPr>
          <w:rFonts w:ascii="Pluto Sans Regular" w:hAnsi="Pluto Sans Regular" w:cs="Arial"/>
          <w:b/>
          <w:bCs/>
        </w:rPr>
      </w:pPr>
    </w:p>
    <w:p w14:paraId="5961E66A" w14:textId="77777777" w:rsidR="003D6C3C" w:rsidRPr="00732D1F" w:rsidRDefault="003D6C3C" w:rsidP="00854C4A">
      <w:pPr>
        <w:pStyle w:val="Corpsdetexte31"/>
        <w:ind w:right="-428"/>
        <w:jc w:val="both"/>
        <w:rPr>
          <w:rFonts w:ascii="Pluto Sans Regular" w:hAnsi="Pluto Sans Regular" w:cs="Arial"/>
          <w:b/>
          <w:bCs/>
        </w:rPr>
      </w:pPr>
    </w:p>
    <w:p w14:paraId="1BD16912" w14:textId="77777777" w:rsidR="003D6C3C" w:rsidRPr="00732D1F" w:rsidRDefault="003D6C3C" w:rsidP="00854C4A">
      <w:pPr>
        <w:pStyle w:val="Corpsdetexte31"/>
        <w:ind w:right="-428"/>
        <w:jc w:val="both"/>
        <w:rPr>
          <w:rFonts w:ascii="Pluto Sans Regular" w:hAnsi="Pluto Sans Regular" w:cs="Arial"/>
          <w:b/>
          <w:bCs/>
        </w:rPr>
      </w:pPr>
    </w:p>
    <w:p w14:paraId="4BB894FB" w14:textId="77777777" w:rsidR="003D6C3C" w:rsidRPr="00732D1F" w:rsidRDefault="003D6C3C" w:rsidP="00854C4A">
      <w:pPr>
        <w:pStyle w:val="Corpsdetexte31"/>
        <w:ind w:right="-428"/>
        <w:jc w:val="both"/>
        <w:rPr>
          <w:rFonts w:ascii="Pluto Sans Regular" w:hAnsi="Pluto Sans Regular" w:cs="Arial"/>
          <w:b/>
          <w:bCs/>
        </w:rPr>
      </w:pPr>
    </w:p>
    <w:p w14:paraId="033838EE" w14:textId="77777777" w:rsidR="003D6C3C" w:rsidRPr="00732D1F" w:rsidRDefault="003D6C3C" w:rsidP="00854C4A">
      <w:pPr>
        <w:pStyle w:val="Corpsdetexte31"/>
        <w:ind w:right="-428"/>
        <w:jc w:val="both"/>
        <w:rPr>
          <w:rFonts w:ascii="Pluto Sans Regular" w:hAnsi="Pluto Sans Regular" w:cs="Arial"/>
          <w:b/>
          <w:bCs/>
        </w:rPr>
      </w:pPr>
    </w:p>
    <w:p w14:paraId="1EECAA7A" w14:textId="77777777" w:rsidR="003D6C3C" w:rsidRPr="00732D1F" w:rsidRDefault="003D6C3C" w:rsidP="00854C4A">
      <w:pPr>
        <w:pStyle w:val="Corpsdetexte31"/>
        <w:ind w:right="-428"/>
        <w:jc w:val="both"/>
        <w:rPr>
          <w:rFonts w:ascii="Pluto Sans Regular" w:hAnsi="Pluto Sans Regular" w:cs="Arial"/>
          <w:b/>
          <w:bCs/>
        </w:rPr>
      </w:pPr>
    </w:p>
    <w:p w14:paraId="7854BDA5" w14:textId="77777777" w:rsidR="003D6C3C" w:rsidRPr="00732D1F" w:rsidRDefault="003D6C3C" w:rsidP="00854C4A">
      <w:pPr>
        <w:pStyle w:val="Corpsdetexte31"/>
        <w:ind w:right="-428"/>
        <w:jc w:val="both"/>
        <w:rPr>
          <w:rFonts w:ascii="Pluto Sans Regular" w:hAnsi="Pluto Sans Regular" w:cs="Arial"/>
          <w:b/>
          <w:bCs/>
        </w:rPr>
      </w:pPr>
    </w:p>
    <w:p w14:paraId="65FC640A" w14:textId="77777777" w:rsidR="003D6C3C" w:rsidRPr="00732D1F" w:rsidRDefault="003D6C3C" w:rsidP="00854C4A">
      <w:pPr>
        <w:pStyle w:val="Corpsdetexte31"/>
        <w:ind w:right="-428"/>
        <w:jc w:val="both"/>
        <w:rPr>
          <w:rFonts w:ascii="Pluto Sans Regular" w:hAnsi="Pluto Sans Regular" w:cs="Arial"/>
          <w:b/>
          <w:bCs/>
        </w:rPr>
      </w:pPr>
    </w:p>
    <w:p w14:paraId="1E96D2A3" w14:textId="77777777" w:rsidR="003D6C3C" w:rsidRPr="00732D1F" w:rsidRDefault="003D6C3C" w:rsidP="00854C4A">
      <w:pPr>
        <w:pStyle w:val="Corpsdetexte31"/>
        <w:ind w:right="-428"/>
        <w:jc w:val="both"/>
        <w:rPr>
          <w:rFonts w:ascii="Pluto Sans Regular" w:hAnsi="Pluto Sans Regular" w:cs="Arial"/>
          <w:b/>
          <w:bCs/>
        </w:rPr>
      </w:pPr>
    </w:p>
    <w:p w14:paraId="1B1B8C7C" w14:textId="77777777" w:rsidR="003D6C3C" w:rsidRPr="00732D1F" w:rsidRDefault="003D6C3C" w:rsidP="00854C4A">
      <w:pPr>
        <w:pStyle w:val="Corpsdetexte31"/>
        <w:ind w:right="-428"/>
        <w:jc w:val="both"/>
        <w:rPr>
          <w:rFonts w:ascii="Pluto Sans Regular" w:hAnsi="Pluto Sans Regular" w:cs="Arial"/>
          <w:b/>
          <w:bCs/>
        </w:rPr>
      </w:pPr>
    </w:p>
    <w:p w14:paraId="0AE93FA6" w14:textId="77777777" w:rsidR="003D6C3C" w:rsidRPr="00732D1F" w:rsidRDefault="003D6C3C" w:rsidP="00854C4A">
      <w:pPr>
        <w:pStyle w:val="Corpsdetexte31"/>
        <w:ind w:right="-428"/>
        <w:jc w:val="both"/>
        <w:rPr>
          <w:rFonts w:ascii="Pluto Sans Regular" w:hAnsi="Pluto Sans Regular" w:cs="Arial"/>
          <w:b/>
          <w:bCs/>
        </w:rPr>
      </w:pPr>
    </w:p>
    <w:p w14:paraId="313B8B89" w14:textId="77777777" w:rsidR="003D6C3C" w:rsidRPr="00732D1F" w:rsidRDefault="003D6C3C" w:rsidP="00854C4A">
      <w:pPr>
        <w:pStyle w:val="Corpsdetexte31"/>
        <w:ind w:right="-428"/>
        <w:jc w:val="both"/>
        <w:rPr>
          <w:rFonts w:ascii="Pluto Sans Regular" w:hAnsi="Pluto Sans Regular" w:cs="Arial"/>
          <w:b/>
          <w:bCs/>
        </w:rPr>
      </w:pPr>
    </w:p>
    <w:p w14:paraId="5464E481" w14:textId="77777777" w:rsidR="003D6C3C" w:rsidRPr="00732D1F" w:rsidRDefault="003D6C3C" w:rsidP="00854C4A">
      <w:pPr>
        <w:pStyle w:val="Corpsdetexte31"/>
        <w:ind w:right="-428"/>
        <w:jc w:val="both"/>
        <w:rPr>
          <w:rFonts w:ascii="Pluto Sans Regular" w:hAnsi="Pluto Sans Regular" w:cs="Arial"/>
          <w:b/>
          <w:bCs/>
        </w:rPr>
      </w:pPr>
    </w:p>
    <w:p w14:paraId="0E800C91" w14:textId="339565E0" w:rsidR="003D6C3C" w:rsidRPr="00732D1F" w:rsidRDefault="003D6C3C" w:rsidP="000D1DB2">
      <w:pPr>
        <w:pStyle w:val="Corpsdetexte31"/>
        <w:ind w:right="-428"/>
        <w:jc w:val="both"/>
        <w:rPr>
          <w:rFonts w:ascii="Pluto Sans Regular" w:hAnsi="Pluto Sans Regular" w:cs="Times New Roman"/>
        </w:rPr>
      </w:pPr>
      <w:r w:rsidRPr="00732D1F">
        <w:rPr>
          <w:rFonts w:ascii="Pluto Sans Regular" w:hAnsi="Pluto Sans Regular" w:cs="Times New Roman"/>
        </w:rPr>
        <w:br w:type="page"/>
      </w:r>
      <w:bookmarkStart w:id="5" w:name="OLE_LINK3"/>
    </w:p>
    <w:tbl>
      <w:tblPr>
        <w:tblW w:w="1034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49"/>
      </w:tblGrid>
      <w:tr w:rsidR="000D1DB2" w:rsidRPr="00732D1F" w14:paraId="6425EC84" w14:textId="77777777" w:rsidTr="00385163">
        <w:trPr>
          <w:trHeight w:val="605"/>
        </w:trPr>
        <w:tc>
          <w:tcPr>
            <w:tcW w:w="10349" w:type="dxa"/>
            <w:shd w:val="clear" w:color="auto" w:fill="D9D9D9" w:themeFill="background1" w:themeFillShade="D9"/>
          </w:tcPr>
          <w:p w14:paraId="1A9EA4CC" w14:textId="77777777" w:rsidR="000D1DB2" w:rsidRDefault="000D1DB2" w:rsidP="00385163">
            <w:pPr>
              <w:pStyle w:val="Titre1"/>
            </w:pPr>
            <w:bookmarkStart w:id="6" w:name="_Toc100647075"/>
            <w:bookmarkEnd w:id="5"/>
            <w:r>
              <w:lastRenderedPageBreak/>
              <w:t>Déclaration sur l’honneur</w:t>
            </w:r>
            <w:bookmarkEnd w:id="6"/>
            <w:r w:rsidRPr="00221AEC">
              <w:t xml:space="preserve"> </w:t>
            </w:r>
          </w:p>
          <w:p w14:paraId="2FC643DB" w14:textId="0FA3ABB6" w:rsidR="000D1DB2" w:rsidRPr="000D1DB2" w:rsidRDefault="000D1DB2" w:rsidP="000D1DB2">
            <w:pPr>
              <w:jc w:val="center"/>
              <w:rPr>
                <w:rFonts w:ascii="Verdana" w:hAnsi="Verdana"/>
                <w:sz w:val="22"/>
                <w:szCs w:val="22"/>
              </w:rPr>
            </w:pPr>
            <w:r w:rsidRPr="000D1DB2">
              <w:rPr>
                <w:rFonts w:ascii="Verdana" w:hAnsi="Verdana"/>
                <w:sz w:val="22"/>
                <w:szCs w:val="22"/>
              </w:rPr>
              <w:t>(à compléter et à signer)</w:t>
            </w:r>
          </w:p>
        </w:tc>
      </w:tr>
    </w:tbl>
    <w:p w14:paraId="2F58DC21" w14:textId="77777777" w:rsidR="003D6C3C" w:rsidRPr="00732D1F" w:rsidRDefault="003D6C3C" w:rsidP="00854C4A">
      <w:pPr>
        <w:jc w:val="center"/>
        <w:rPr>
          <w:rFonts w:ascii="Pluto Sans Regular" w:hAnsi="Pluto Sans Regular"/>
          <w:b/>
          <w:bCs/>
        </w:rPr>
      </w:pPr>
    </w:p>
    <w:p w14:paraId="33E6381E" w14:textId="77777777" w:rsidR="003D6C3C" w:rsidRPr="00732D1F" w:rsidRDefault="003D6C3C" w:rsidP="00854C4A">
      <w:pPr>
        <w:jc w:val="center"/>
        <w:rPr>
          <w:rFonts w:ascii="Pluto Sans Regular" w:hAnsi="Pluto Sans Regular"/>
        </w:rPr>
      </w:pPr>
    </w:p>
    <w:p w14:paraId="2203A3B4" w14:textId="77777777" w:rsidR="003D6C3C" w:rsidRPr="0004742E" w:rsidRDefault="003D6C3C" w:rsidP="00854C4A">
      <w:pPr>
        <w:tabs>
          <w:tab w:val="left" w:leader="dot" w:pos="9072"/>
        </w:tabs>
        <w:rPr>
          <w:rFonts w:ascii="Pluto Sans Regular" w:hAnsi="Pluto Sans Regular"/>
          <w:sz w:val="22"/>
          <w:szCs w:val="22"/>
        </w:rPr>
      </w:pPr>
      <w:r w:rsidRPr="0004742E">
        <w:rPr>
          <w:rFonts w:ascii="Pluto Sans Regular" w:hAnsi="Pluto Sans Regular"/>
          <w:b/>
          <w:bCs/>
          <w:sz w:val="22"/>
          <w:szCs w:val="22"/>
        </w:rPr>
        <w:t xml:space="preserve">Je soussigné(e) </w:t>
      </w:r>
      <w:r w:rsidRPr="0004742E">
        <w:rPr>
          <w:rFonts w:ascii="Pluto Sans Regular" w:hAnsi="Pluto Sans Regular"/>
          <w:sz w:val="22"/>
          <w:szCs w:val="22"/>
        </w:rPr>
        <w:tab/>
      </w:r>
    </w:p>
    <w:p w14:paraId="00ABEAD7" w14:textId="77777777" w:rsidR="003D6C3C" w:rsidRPr="0004742E" w:rsidRDefault="003D6C3C" w:rsidP="00854C4A">
      <w:pPr>
        <w:tabs>
          <w:tab w:val="left" w:leader="dot" w:pos="8460"/>
        </w:tabs>
        <w:rPr>
          <w:rFonts w:ascii="Pluto Sans Regular" w:hAnsi="Pluto Sans Regular"/>
          <w:sz w:val="22"/>
          <w:szCs w:val="22"/>
        </w:rPr>
      </w:pPr>
    </w:p>
    <w:p w14:paraId="5E5CE14B" w14:textId="77777777" w:rsidR="003D6C3C" w:rsidRPr="0004742E" w:rsidRDefault="003D6C3C" w:rsidP="00854C4A">
      <w:pPr>
        <w:tabs>
          <w:tab w:val="left" w:pos="4500"/>
          <w:tab w:val="left" w:pos="6840"/>
          <w:tab w:val="left" w:leader="dot" w:pos="9072"/>
        </w:tabs>
        <w:rPr>
          <w:rFonts w:ascii="Pluto Sans Regular" w:hAnsi="Pluto Sans Regular"/>
          <w:sz w:val="22"/>
          <w:szCs w:val="22"/>
        </w:rPr>
      </w:pPr>
      <w:r w:rsidRPr="0004742E">
        <w:rPr>
          <w:rFonts w:ascii="Pluto Sans Regular" w:hAnsi="Pluto Sans Regular"/>
          <w:sz w:val="22"/>
          <w:szCs w:val="22"/>
        </w:rPr>
        <w:t xml:space="preserve">Souhaite me présenter </w:t>
      </w:r>
      <w:r w:rsidR="008C3D14" w:rsidRPr="0004742E">
        <w:rPr>
          <w:rFonts w:ascii="Pluto Sans Regular" w:hAnsi="Pluto Sans Regular"/>
          <w:sz w:val="22"/>
          <w:szCs w:val="22"/>
        </w:rPr>
        <w:t>à l’examen professionnel de sergent</w:t>
      </w:r>
    </w:p>
    <w:p w14:paraId="2C3BD403" w14:textId="77777777" w:rsidR="003D6C3C" w:rsidRPr="0004742E" w:rsidRDefault="003D6C3C" w:rsidP="00854C4A">
      <w:pPr>
        <w:tabs>
          <w:tab w:val="left" w:pos="2340"/>
          <w:tab w:val="left" w:pos="2880"/>
          <w:tab w:val="left" w:leader="dot" w:pos="8820"/>
        </w:tabs>
        <w:rPr>
          <w:rFonts w:ascii="Pluto Sans Regular" w:hAnsi="Pluto Sans Regular"/>
          <w:b/>
          <w:bCs/>
          <w:sz w:val="22"/>
          <w:szCs w:val="22"/>
        </w:rPr>
      </w:pPr>
    </w:p>
    <w:p w14:paraId="0E414D43" w14:textId="77777777" w:rsidR="003D6C3C" w:rsidRPr="0004742E" w:rsidRDefault="003D6C3C" w:rsidP="00854C4A">
      <w:pPr>
        <w:tabs>
          <w:tab w:val="left" w:pos="2340"/>
          <w:tab w:val="left" w:pos="2880"/>
          <w:tab w:val="left" w:leader="dot" w:pos="8820"/>
        </w:tabs>
        <w:rPr>
          <w:rFonts w:ascii="Pluto Sans Regular" w:hAnsi="Pluto Sans Regular"/>
          <w:b/>
          <w:bCs/>
          <w:sz w:val="22"/>
          <w:szCs w:val="22"/>
        </w:rPr>
      </w:pPr>
    </w:p>
    <w:p w14:paraId="7A3DB277" w14:textId="77777777" w:rsidR="003D6C3C" w:rsidRPr="0004742E" w:rsidRDefault="003D6C3C" w:rsidP="00854C4A">
      <w:pPr>
        <w:tabs>
          <w:tab w:val="left" w:pos="2340"/>
          <w:tab w:val="left" w:pos="2880"/>
          <w:tab w:val="left" w:leader="dot" w:pos="8820"/>
        </w:tabs>
        <w:ind w:right="1025"/>
        <w:jc w:val="both"/>
        <w:rPr>
          <w:rFonts w:ascii="Pluto Sans Regular" w:hAnsi="Pluto Sans Regular"/>
          <w:b/>
          <w:bCs/>
          <w:sz w:val="22"/>
          <w:szCs w:val="22"/>
        </w:rPr>
      </w:pPr>
      <w:r w:rsidRPr="0004742E">
        <w:rPr>
          <w:rFonts w:ascii="Pluto Sans Regular" w:hAnsi="Pluto Sans Regular"/>
          <w:b/>
          <w:bCs/>
          <w:sz w:val="22"/>
          <w:szCs w:val="22"/>
        </w:rPr>
        <w:t>Je déclare sur l’honneur :</w:t>
      </w:r>
    </w:p>
    <w:p w14:paraId="2BF4891A" w14:textId="77777777" w:rsidR="003D6C3C" w:rsidRPr="0004742E" w:rsidRDefault="003D6C3C" w:rsidP="00854C4A">
      <w:pPr>
        <w:tabs>
          <w:tab w:val="left" w:pos="2340"/>
          <w:tab w:val="left" w:pos="2880"/>
          <w:tab w:val="left" w:leader="dot" w:pos="8820"/>
        </w:tabs>
        <w:ind w:right="1025"/>
        <w:rPr>
          <w:rFonts w:ascii="Pluto Sans Regular" w:hAnsi="Pluto Sans Regular"/>
          <w:b/>
          <w:bCs/>
          <w:sz w:val="22"/>
          <w:szCs w:val="22"/>
        </w:rPr>
      </w:pPr>
    </w:p>
    <w:p w14:paraId="5F3C6650" w14:textId="77777777" w:rsidR="003D6C3C" w:rsidRPr="0004742E" w:rsidRDefault="003D6C3C" w:rsidP="00854C4A">
      <w:pPr>
        <w:numPr>
          <w:ilvl w:val="0"/>
          <w:numId w:val="6"/>
        </w:numPr>
        <w:tabs>
          <w:tab w:val="clear" w:pos="3556"/>
          <w:tab w:val="num" w:pos="709"/>
        </w:tabs>
        <w:ind w:left="360" w:right="1025" w:hanging="360"/>
        <w:rPr>
          <w:rFonts w:ascii="Pluto Sans Regular" w:hAnsi="Pluto Sans Regular"/>
          <w:b/>
          <w:bCs/>
          <w:sz w:val="22"/>
          <w:szCs w:val="22"/>
        </w:rPr>
      </w:pPr>
      <w:r w:rsidRPr="0004742E">
        <w:rPr>
          <w:rFonts w:ascii="Pluto Sans Regular" w:hAnsi="Pluto Sans Regular"/>
          <w:b/>
          <w:bCs/>
          <w:sz w:val="22"/>
          <w:szCs w:val="22"/>
        </w:rPr>
        <w:t>l’exactitude de toutes les informations figurant dans le présent dossier.</w:t>
      </w:r>
    </w:p>
    <w:p w14:paraId="2B2DE9EC" w14:textId="77777777" w:rsidR="003D6C3C" w:rsidRPr="0004742E" w:rsidRDefault="003D6C3C" w:rsidP="00854C4A">
      <w:pPr>
        <w:tabs>
          <w:tab w:val="num" w:pos="709"/>
        </w:tabs>
        <w:ind w:right="1025"/>
        <w:rPr>
          <w:rFonts w:ascii="Pluto Sans Regular" w:hAnsi="Pluto Sans Regular"/>
          <w:b/>
          <w:bCs/>
          <w:sz w:val="22"/>
          <w:szCs w:val="22"/>
        </w:rPr>
      </w:pPr>
    </w:p>
    <w:p w14:paraId="1B73DAED" w14:textId="77777777" w:rsidR="003D6C3C" w:rsidRPr="0004742E" w:rsidRDefault="003D6C3C" w:rsidP="00854C4A">
      <w:pPr>
        <w:tabs>
          <w:tab w:val="num" w:pos="709"/>
        </w:tabs>
        <w:ind w:right="1025"/>
        <w:rPr>
          <w:rFonts w:ascii="Pluto Sans Regular" w:hAnsi="Pluto Sans Regular"/>
          <w:b/>
          <w:bCs/>
          <w:sz w:val="22"/>
          <w:szCs w:val="22"/>
        </w:rPr>
      </w:pPr>
    </w:p>
    <w:p w14:paraId="644529B2" w14:textId="1E8FA170" w:rsidR="003D6C3C" w:rsidRPr="0004742E" w:rsidRDefault="003D6C3C" w:rsidP="0004742E">
      <w:pPr>
        <w:numPr>
          <w:ilvl w:val="0"/>
          <w:numId w:val="6"/>
        </w:numPr>
        <w:tabs>
          <w:tab w:val="clear" w:pos="3556"/>
          <w:tab w:val="num" w:pos="709"/>
        </w:tabs>
        <w:ind w:left="360" w:right="-519" w:hanging="360"/>
        <w:rPr>
          <w:rFonts w:ascii="Pluto Sans Regular" w:hAnsi="Pluto Sans Regular"/>
          <w:b/>
          <w:bCs/>
          <w:sz w:val="22"/>
          <w:szCs w:val="22"/>
        </w:rPr>
      </w:pPr>
      <w:r w:rsidRPr="0004742E">
        <w:rPr>
          <w:rFonts w:ascii="Pluto Sans Regular" w:hAnsi="Pluto Sans Regular"/>
          <w:b/>
          <w:bCs/>
          <w:sz w:val="22"/>
          <w:szCs w:val="22"/>
        </w:rPr>
        <w:t>avoir pris connaissance du règlement concernant les fausses déclarations ci-dessous :</w:t>
      </w:r>
    </w:p>
    <w:p w14:paraId="4C5D7E03" w14:textId="77777777" w:rsidR="003D6C3C" w:rsidRPr="00732D1F" w:rsidRDefault="003D6C3C" w:rsidP="00854C4A">
      <w:pPr>
        <w:tabs>
          <w:tab w:val="left" w:leader="dot" w:pos="8820"/>
        </w:tabs>
        <w:ind w:right="1025"/>
        <w:jc w:val="both"/>
        <w:rPr>
          <w:rFonts w:ascii="Pluto Sans Regular" w:hAnsi="Pluto Sans Regular"/>
          <w:b/>
          <w:bCs/>
        </w:rPr>
      </w:pPr>
    </w:p>
    <w:p w14:paraId="39B80598" w14:textId="77777777" w:rsidR="003D6C3C" w:rsidRPr="0004742E" w:rsidRDefault="003D6C3C" w:rsidP="00854C4A">
      <w:pPr>
        <w:tabs>
          <w:tab w:val="left" w:leader="dot" w:pos="8820"/>
        </w:tabs>
        <w:ind w:right="1025"/>
        <w:jc w:val="both"/>
        <w:rPr>
          <w:rFonts w:ascii="Pluto Sans Regular" w:hAnsi="Pluto Sans Regular"/>
          <w:b/>
          <w:bCs/>
          <w:sz w:val="22"/>
          <w:szCs w:val="22"/>
        </w:rPr>
      </w:pPr>
      <w:r w:rsidRPr="0004742E">
        <w:rPr>
          <w:rFonts w:ascii="Pluto Sans Regular" w:hAnsi="Pluto Sans Regular"/>
          <w:b/>
          <w:bCs/>
          <w:sz w:val="22"/>
          <w:szCs w:val="22"/>
        </w:rPr>
        <w:t>La loi punit quiconque se rend coupable de fausses déclarations :</w:t>
      </w:r>
    </w:p>
    <w:p w14:paraId="63BB5D27" w14:textId="77777777" w:rsidR="003D6C3C" w:rsidRPr="0004742E" w:rsidRDefault="003D6C3C" w:rsidP="00854C4A">
      <w:pPr>
        <w:tabs>
          <w:tab w:val="left" w:leader="dot" w:pos="8820"/>
        </w:tabs>
        <w:ind w:right="1025"/>
        <w:jc w:val="both"/>
        <w:rPr>
          <w:rFonts w:ascii="Pluto Sans Regular" w:hAnsi="Pluto Sans Regular"/>
          <w:i/>
          <w:iCs/>
          <w:sz w:val="22"/>
          <w:szCs w:val="22"/>
        </w:rPr>
      </w:pPr>
    </w:p>
    <w:p w14:paraId="25F17F34" w14:textId="77777777" w:rsidR="003D6C3C" w:rsidRPr="0004742E" w:rsidRDefault="003D6C3C" w:rsidP="00854C4A">
      <w:pPr>
        <w:tabs>
          <w:tab w:val="left" w:leader="dot" w:pos="8820"/>
        </w:tabs>
        <w:ind w:right="1025"/>
        <w:jc w:val="both"/>
        <w:rPr>
          <w:rFonts w:ascii="Pluto Sans Regular" w:hAnsi="Pluto Sans Regular"/>
          <w:i/>
          <w:iCs/>
          <w:sz w:val="22"/>
          <w:szCs w:val="22"/>
        </w:rPr>
      </w:pPr>
      <w:r w:rsidRPr="0004742E">
        <w:rPr>
          <w:rFonts w:ascii="Pluto Sans Regular" w:hAnsi="Pluto Sans Regular"/>
          <w:i/>
          <w:iCs/>
          <w:sz w:val="22"/>
          <w:szCs w:val="22"/>
        </w:rP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3CA9C628" w14:textId="77777777" w:rsidR="003D6C3C" w:rsidRPr="0004742E" w:rsidRDefault="003D6C3C" w:rsidP="00854C4A">
      <w:pPr>
        <w:tabs>
          <w:tab w:val="left" w:leader="dot" w:pos="8820"/>
        </w:tabs>
        <w:ind w:right="1025"/>
        <w:jc w:val="both"/>
        <w:rPr>
          <w:rFonts w:ascii="Pluto Sans Regular" w:hAnsi="Pluto Sans Regular"/>
          <w:i/>
          <w:iCs/>
          <w:sz w:val="22"/>
          <w:szCs w:val="22"/>
        </w:rPr>
      </w:pPr>
      <w:r w:rsidRPr="0004742E">
        <w:rPr>
          <w:rFonts w:ascii="Pluto Sans Regular" w:hAnsi="Pluto Sans Regular"/>
          <w:i/>
          <w:iCs/>
          <w:sz w:val="22"/>
          <w:szCs w:val="22"/>
        </w:rPr>
        <w:t>Le faux et l’usage de faux sont punis de trois ans d’emprisonnement et de 45 000 euros d’amende. » (</w:t>
      </w:r>
      <w:proofErr w:type="gramStart"/>
      <w:r w:rsidRPr="0004742E">
        <w:rPr>
          <w:rFonts w:ascii="Pluto Sans Regular" w:hAnsi="Pluto Sans Regular"/>
          <w:i/>
          <w:iCs/>
          <w:sz w:val="22"/>
          <w:szCs w:val="22"/>
        </w:rPr>
        <w:t>code</w:t>
      </w:r>
      <w:proofErr w:type="gramEnd"/>
      <w:r w:rsidRPr="0004742E">
        <w:rPr>
          <w:rFonts w:ascii="Pluto Sans Regular" w:hAnsi="Pluto Sans Regular"/>
          <w:i/>
          <w:iCs/>
          <w:sz w:val="22"/>
          <w:szCs w:val="22"/>
        </w:rPr>
        <w:t xml:space="preserve"> pénal art. 441-6)</w:t>
      </w:r>
    </w:p>
    <w:p w14:paraId="5823C552" w14:textId="77777777" w:rsidR="003D6C3C" w:rsidRPr="0004742E" w:rsidRDefault="003D6C3C" w:rsidP="00854C4A">
      <w:pPr>
        <w:tabs>
          <w:tab w:val="left" w:leader="dot" w:pos="8820"/>
        </w:tabs>
        <w:ind w:right="1025"/>
        <w:jc w:val="both"/>
        <w:rPr>
          <w:rFonts w:ascii="Pluto Sans Regular" w:hAnsi="Pluto Sans Regular"/>
          <w:i/>
          <w:iCs/>
          <w:sz w:val="22"/>
          <w:szCs w:val="22"/>
        </w:rPr>
      </w:pPr>
    </w:p>
    <w:p w14:paraId="6F55BDFE" w14:textId="77777777" w:rsidR="003D6C3C" w:rsidRPr="0004742E" w:rsidRDefault="003D6C3C" w:rsidP="00854C4A">
      <w:pPr>
        <w:tabs>
          <w:tab w:val="left" w:leader="dot" w:pos="8820"/>
        </w:tabs>
        <w:ind w:right="1025"/>
        <w:jc w:val="both"/>
        <w:rPr>
          <w:rFonts w:ascii="Pluto Sans Regular" w:hAnsi="Pluto Sans Regular"/>
          <w:i/>
          <w:iCs/>
          <w:sz w:val="22"/>
          <w:szCs w:val="22"/>
        </w:rPr>
      </w:pPr>
      <w:r w:rsidRPr="0004742E">
        <w:rPr>
          <w:rFonts w:ascii="Pluto Sans Regular" w:hAnsi="Pluto Sans Regular"/>
          <w:i/>
          <w:iCs/>
          <w:sz w:val="22"/>
          <w:szCs w:val="22"/>
        </w:rP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 » (</w:t>
      </w:r>
      <w:proofErr w:type="gramStart"/>
      <w:r w:rsidRPr="0004742E">
        <w:rPr>
          <w:rFonts w:ascii="Pluto Sans Regular" w:hAnsi="Pluto Sans Regular"/>
          <w:i/>
          <w:iCs/>
          <w:sz w:val="22"/>
          <w:szCs w:val="22"/>
        </w:rPr>
        <w:t>code</w:t>
      </w:r>
      <w:proofErr w:type="gramEnd"/>
      <w:r w:rsidRPr="0004742E">
        <w:rPr>
          <w:rFonts w:ascii="Pluto Sans Regular" w:hAnsi="Pluto Sans Regular"/>
          <w:i/>
          <w:iCs/>
          <w:sz w:val="22"/>
          <w:szCs w:val="22"/>
        </w:rPr>
        <w:t xml:space="preserve"> pénal art.441-6)</w:t>
      </w:r>
    </w:p>
    <w:p w14:paraId="4766A5FF" w14:textId="77777777" w:rsidR="003D6C3C" w:rsidRPr="0004742E" w:rsidRDefault="003D6C3C" w:rsidP="00854C4A">
      <w:pPr>
        <w:tabs>
          <w:tab w:val="left" w:leader="dot" w:pos="8820"/>
        </w:tabs>
        <w:ind w:right="1025"/>
        <w:rPr>
          <w:rFonts w:ascii="Pluto Sans Regular" w:hAnsi="Pluto Sans Regular"/>
          <w:sz w:val="22"/>
          <w:szCs w:val="22"/>
        </w:rPr>
      </w:pPr>
    </w:p>
    <w:p w14:paraId="47FAF0B1" w14:textId="77777777" w:rsidR="003D6C3C" w:rsidRPr="0004742E" w:rsidRDefault="000568A4" w:rsidP="00854C4A">
      <w:pPr>
        <w:tabs>
          <w:tab w:val="left" w:leader="dot" w:pos="8820"/>
        </w:tabs>
        <w:ind w:right="1025"/>
        <w:jc w:val="both"/>
        <w:rPr>
          <w:rFonts w:ascii="Pluto Sans Regular" w:hAnsi="Pluto Sans Regular"/>
          <w:i/>
          <w:iCs/>
          <w:sz w:val="22"/>
          <w:szCs w:val="22"/>
        </w:rPr>
      </w:pPr>
      <w:r w:rsidRPr="0004742E">
        <w:rPr>
          <w:rFonts w:ascii="Pluto Sans Regular" w:hAnsi="Pluto Sans Regular"/>
          <w:i/>
          <w:iCs/>
          <w:sz w:val="22"/>
          <w:szCs w:val="22"/>
        </w:rPr>
        <w:t>L</w:t>
      </w:r>
      <w:r w:rsidR="008C3D14" w:rsidRPr="0004742E">
        <w:rPr>
          <w:rFonts w:ascii="Pluto Sans Regular" w:hAnsi="Pluto Sans Regular"/>
          <w:i/>
          <w:iCs/>
          <w:sz w:val="22"/>
          <w:szCs w:val="22"/>
        </w:rPr>
        <w:t xml:space="preserve">e service concours </w:t>
      </w:r>
      <w:r w:rsidR="003D6C3C" w:rsidRPr="0004742E">
        <w:rPr>
          <w:rFonts w:ascii="Pluto Sans Regular" w:hAnsi="Pluto Sans Regular"/>
          <w:i/>
          <w:iCs/>
          <w:sz w:val="22"/>
          <w:szCs w:val="22"/>
        </w:rPr>
        <w:t xml:space="preserve">se réserve la possibilité de vérifier l’exactitude de mes déclarations. </w:t>
      </w:r>
    </w:p>
    <w:p w14:paraId="00F093F7" w14:textId="77777777" w:rsidR="003D6C3C" w:rsidRPr="00732D1F" w:rsidRDefault="003D6C3C" w:rsidP="00854C4A">
      <w:pPr>
        <w:tabs>
          <w:tab w:val="left" w:leader="dot" w:pos="8820"/>
        </w:tabs>
        <w:jc w:val="both"/>
        <w:rPr>
          <w:rFonts w:ascii="Pluto Sans Regular" w:hAnsi="Pluto Sans Regular"/>
        </w:rPr>
      </w:pPr>
    </w:p>
    <w:p w14:paraId="28692028" w14:textId="77777777" w:rsidR="003D6C3C" w:rsidRPr="00732D1F" w:rsidRDefault="003D6C3C" w:rsidP="00854C4A">
      <w:pPr>
        <w:pStyle w:val="Normalcentr1"/>
        <w:tabs>
          <w:tab w:val="clear" w:pos="3060"/>
          <w:tab w:val="clear" w:pos="3600"/>
          <w:tab w:val="clear" w:pos="9540"/>
          <w:tab w:val="left" w:pos="6480"/>
        </w:tabs>
        <w:spacing w:line="360" w:lineRule="auto"/>
        <w:ind w:left="3686" w:right="48"/>
        <w:jc w:val="left"/>
        <w:rPr>
          <w:rFonts w:ascii="Pluto Sans Regular" w:hAnsi="Pluto Sans Regular" w:cs="Times New Roman"/>
          <w:b w:val="0"/>
          <w:bCs w:val="0"/>
          <w:sz w:val="24"/>
          <w:szCs w:val="24"/>
        </w:rPr>
      </w:pPr>
      <w:r w:rsidRPr="00732D1F">
        <w:rPr>
          <w:rFonts w:ascii="Pluto Sans Regular" w:hAnsi="Pluto Sans Regular" w:cs="Times New Roman"/>
          <w:b w:val="0"/>
          <w:bCs w:val="0"/>
          <w:sz w:val="24"/>
          <w:szCs w:val="24"/>
        </w:rPr>
        <w:t>A</w:t>
      </w:r>
      <w:r w:rsidRPr="00732D1F">
        <w:rPr>
          <w:rFonts w:ascii="Pluto Sans Regular" w:hAnsi="Pluto Sans Regular" w:cs="Times New Roman"/>
          <w:b w:val="0"/>
          <w:bCs w:val="0"/>
          <w:sz w:val="24"/>
          <w:szCs w:val="24"/>
        </w:rPr>
        <w:tab/>
        <w:t xml:space="preserve">, le </w:t>
      </w:r>
    </w:p>
    <w:p w14:paraId="64036590" w14:textId="77777777" w:rsidR="003D6C3C" w:rsidRPr="00732D1F" w:rsidRDefault="003D6C3C" w:rsidP="00854C4A">
      <w:pPr>
        <w:pStyle w:val="Normalcentr1"/>
        <w:tabs>
          <w:tab w:val="clear" w:pos="3060"/>
          <w:tab w:val="clear" w:pos="9540"/>
          <w:tab w:val="left" w:pos="6480"/>
        </w:tabs>
        <w:spacing w:line="360" w:lineRule="auto"/>
        <w:ind w:left="0"/>
        <w:jc w:val="left"/>
        <w:rPr>
          <w:rFonts w:ascii="Pluto Sans Regular" w:hAnsi="Pluto Sans Regular" w:cs="Times New Roman"/>
          <w:sz w:val="24"/>
          <w:szCs w:val="24"/>
        </w:rPr>
      </w:pPr>
    </w:p>
    <w:p w14:paraId="715C3225" w14:textId="77777777" w:rsidR="003D6C3C" w:rsidRPr="00732D1F" w:rsidRDefault="003D6C3C" w:rsidP="00854C4A">
      <w:pPr>
        <w:pStyle w:val="Normalcentr1"/>
        <w:tabs>
          <w:tab w:val="clear" w:pos="3060"/>
          <w:tab w:val="clear" w:pos="3600"/>
          <w:tab w:val="clear" w:pos="9540"/>
        </w:tabs>
        <w:spacing w:line="360" w:lineRule="auto"/>
        <w:ind w:left="4248" w:firstLine="708"/>
        <w:jc w:val="left"/>
        <w:rPr>
          <w:rFonts w:ascii="Pluto Sans Regular" w:hAnsi="Pluto Sans Regular" w:cs="Times New Roman"/>
          <w:b w:val="0"/>
          <w:bCs w:val="0"/>
          <w:sz w:val="24"/>
          <w:szCs w:val="24"/>
          <w:u w:val="single"/>
        </w:rPr>
      </w:pPr>
      <w:r w:rsidRPr="00732D1F">
        <w:rPr>
          <w:rFonts w:ascii="Pluto Sans Regular" w:hAnsi="Pluto Sans Regular" w:cs="Times New Roman"/>
          <w:b w:val="0"/>
          <w:bCs w:val="0"/>
          <w:sz w:val="24"/>
          <w:szCs w:val="24"/>
          <w:u w:val="single"/>
        </w:rPr>
        <w:t>Signature du demandeur</w:t>
      </w:r>
    </w:p>
    <w:p w14:paraId="78FC9C17" w14:textId="77777777" w:rsidR="003D6C3C" w:rsidRPr="00732D1F" w:rsidRDefault="003D6C3C" w:rsidP="00854C4A">
      <w:pPr>
        <w:jc w:val="center"/>
        <w:rPr>
          <w:rFonts w:ascii="Pluto Sans Regular" w:hAnsi="Pluto Sans Regular"/>
          <w:b/>
          <w:bCs/>
          <w:strike/>
          <w:sz w:val="16"/>
          <w:szCs w:val="16"/>
          <w:highlight w:val="yellow"/>
        </w:rPr>
      </w:pPr>
    </w:p>
    <w:p w14:paraId="0DFD18DE" w14:textId="77777777" w:rsidR="003D6C3C" w:rsidRPr="00732D1F" w:rsidRDefault="003D6C3C" w:rsidP="00854C4A">
      <w:pPr>
        <w:jc w:val="center"/>
        <w:rPr>
          <w:rFonts w:ascii="Pluto Sans Regular" w:hAnsi="Pluto Sans Regular"/>
          <w:b/>
          <w:bCs/>
          <w:strike/>
          <w:sz w:val="16"/>
          <w:szCs w:val="16"/>
          <w:highlight w:val="yellow"/>
        </w:rPr>
      </w:pPr>
    </w:p>
    <w:p w14:paraId="41AFAF86" w14:textId="77777777" w:rsidR="003D6C3C" w:rsidRPr="00732D1F" w:rsidRDefault="003D6C3C" w:rsidP="00221306">
      <w:pPr>
        <w:tabs>
          <w:tab w:val="left" w:leader="dot" w:pos="9072"/>
        </w:tabs>
        <w:spacing w:before="120"/>
        <w:rPr>
          <w:rFonts w:ascii="Pluto Sans Regular" w:hAnsi="Pluto Sans Regular"/>
          <w:strike/>
          <w:highlight w:val="yellow"/>
        </w:rPr>
      </w:pPr>
    </w:p>
    <w:sectPr w:rsidR="003D6C3C" w:rsidRPr="00732D1F" w:rsidSect="0058375A">
      <w:footerReference w:type="even" r:id="rId16"/>
      <w:footerReference w:type="first" r:id="rId17"/>
      <w:pgSz w:w="12240" w:h="15840"/>
      <w:pgMar w:top="1134" w:right="758" w:bottom="1134" w:left="1418" w:header="709" w:footer="709" w:gutter="0"/>
      <w:cols w:space="720"/>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2DCB" w14:textId="77777777" w:rsidR="00F5068F" w:rsidRDefault="00F5068F">
      <w:r>
        <w:separator/>
      </w:r>
    </w:p>
  </w:endnote>
  <w:endnote w:type="continuationSeparator" w:id="0">
    <w:p w14:paraId="5BDA6AE7" w14:textId="77777777" w:rsidR="00F5068F" w:rsidRDefault="00F50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luto Sans Regular">
    <w:altName w:val="Times New Roman"/>
    <w:panose1 w:val="02000000000000000000"/>
    <w:charset w:val="00"/>
    <w:family w:val="modern"/>
    <w:notTrueType/>
    <w:pitch w:val="variable"/>
    <w:sig w:usb0="A00000AF" w:usb1="5000207B" w:usb2="00000000" w:usb3="00000000" w:csb0="00000093" w:csb1="00000000"/>
  </w:font>
  <w:font w:name="Americana">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Gras">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1)">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D068" w14:textId="77777777"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9FA2BC0" w14:textId="77777777" w:rsidR="003D6C3C" w:rsidRDefault="003D6C3C" w:rsidP="00076D7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4551" w14:textId="77777777"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6CA1">
      <w:rPr>
        <w:rStyle w:val="Numrodepage"/>
        <w:noProof/>
      </w:rPr>
      <w:t>2</w:t>
    </w:r>
    <w:r>
      <w:rPr>
        <w:rStyle w:val="Numrodepage"/>
      </w:rPr>
      <w:fldChar w:fldCharType="end"/>
    </w:r>
  </w:p>
  <w:p w14:paraId="2264F949" w14:textId="7C909BE4" w:rsidR="003D6C3C" w:rsidRPr="00755CB4" w:rsidRDefault="003D6C3C" w:rsidP="00076D75">
    <w:pPr>
      <w:pStyle w:val="Pieddepage"/>
      <w:ind w:right="360"/>
      <w:rPr>
        <w:rFonts w:ascii="Verdana" w:hAnsi="Verdana"/>
        <w:i/>
        <w:iCs/>
        <w:sz w:val="18"/>
        <w:szCs w:val="18"/>
      </w:rPr>
    </w:pPr>
    <w:r w:rsidRPr="00755CB4">
      <w:rPr>
        <w:rFonts w:ascii="Verdana" w:hAnsi="Verdana"/>
        <w:i/>
        <w:iCs/>
        <w:sz w:val="18"/>
        <w:szCs w:val="18"/>
      </w:rPr>
      <w:t>Dossier R</w:t>
    </w:r>
    <w:r w:rsidR="00653820" w:rsidRPr="00755CB4">
      <w:rPr>
        <w:rFonts w:ascii="Verdana" w:hAnsi="Verdana"/>
        <w:i/>
        <w:iCs/>
        <w:sz w:val="18"/>
        <w:szCs w:val="18"/>
      </w:rPr>
      <w:t>A</w:t>
    </w:r>
    <w:r w:rsidRPr="00755CB4">
      <w:rPr>
        <w:rFonts w:ascii="Verdana" w:hAnsi="Verdana"/>
        <w:i/>
        <w:iCs/>
        <w:sz w:val="18"/>
        <w:szCs w:val="18"/>
      </w:rPr>
      <w:t>EP –</w:t>
    </w:r>
    <w:r w:rsidR="00653820" w:rsidRPr="00755CB4">
      <w:rPr>
        <w:rFonts w:ascii="Verdana" w:hAnsi="Verdana"/>
        <w:i/>
        <w:iCs/>
        <w:sz w:val="18"/>
        <w:szCs w:val="18"/>
      </w:rPr>
      <w:t xml:space="preserve"> </w:t>
    </w:r>
    <w:r w:rsidR="000810D3" w:rsidRPr="00755CB4">
      <w:rPr>
        <w:rFonts w:ascii="Verdana" w:hAnsi="Verdana"/>
        <w:i/>
        <w:iCs/>
        <w:sz w:val="18"/>
        <w:szCs w:val="18"/>
      </w:rPr>
      <w:t>Examen professionnel d</w:t>
    </w:r>
    <w:r w:rsidR="00653820" w:rsidRPr="00755CB4">
      <w:rPr>
        <w:rFonts w:ascii="Verdana" w:hAnsi="Verdana"/>
        <w:i/>
        <w:iCs/>
        <w:sz w:val="18"/>
        <w:szCs w:val="18"/>
      </w:rPr>
      <w:t xml:space="preserve">e </w:t>
    </w:r>
    <w:r w:rsidR="000810D3" w:rsidRPr="00755CB4">
      <w:rPr>
        <w:rFonts w:ascii="Verdana" w:hAnsi="Verdana"/>
        <w:i/>
        <w:iCs/>
        <w:sz w:val="18"/>
        <w:szCs w:val="18"/>
      </w:rPr>
      <w:t xml:space="preserve">sergent </w:t>
    </w:r>
    <w:r w:rsidR="007A04BF" w:rsidRPr="00755CB4">
      <w:rPr>
        <w:rFonts w:ascii="Verdana" w:hAnsi="Verdana"/>
        <w:i/>
        <w:iCs/>
        <w:sz w:val="18"/>
        <w:szCs w:val="18"/>
      </w:rPr>
      <w:t xml:space="preserve">de </w:t>
    </w:r>
    <w:r w:rsidRPr="00755CB4">
      <w:rPr>
        <w:rFonts w:ascii="Verdana" w:hAnsi="Verdana"/>
        <w:i/>
        <w:iCs/>
        <w:sz w:val="18"/>
        <w:szCs w:val="18"/>
      </w:rPr>
      <w:t>SPP</w:t>
    </w:r>
    <w:r w:rsidR="00855517">
      <w:rPr>
        <w:rFonts w:ascii="Verdana" w:hAnsi="Verdana"/>
        <w:i/>
        <w:iCs/>
        <w:sz w:val="18"/>
        <w:szCs w:val="18"/>
      </w:rPr>
      <w:t xml:space="preserve"> - session 2022 - SDIS 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D22E1" w14:textId="77777777" w:rsidR="003D6C3C" w:rsidRDefault="003D6C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C0E4" w14:textId="77777777" w:rsidR="003D6C3C" w:rsidRDefault="003D6C3C" w:rsidP="00661683">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D6CA1">
      <w:rPr>
        <w:rStyle w:val="Numrodepage"/>
        <w:noProof/>
      </w:rPr>
      <w:t>10</w:t>
    </w:r>
    <w:r>
      <w:rPr>
        <w:rStyle w:val="Numrodepage"/>
      </w:rPr>
      <w:fldChar w:fldCharType="end"/>
    </w:r>
  </w:p>
  <w:p w14:paraId="754AFA57" w14:textId="77777777" w:rsidR="00855517" w:rsidRPr="00755CB4" w:rsidRDefault="00855517" w:rsidP="00855517">
    <w:pPr>
      <w:pStyle w:val="Pieddepage"/>
      <w:ind w:right="360"/>
      <w:rPr>
        <w:rFonts w:ascii="Verdana" w:hAnsi="Verdana"/>
        <w:i/>
        <w:iCs/>
        <w:sz w:val="18"/>
        <w:szCs w:val="18"/>
      </w:rPr>
    </w:pPr>
    <w:r w:rsidRPr="00755CB4">
      <w:rPr>
        <w:rFonts w:ascii="Verdana" w:hAnsi="Verdana"/>
        <w:i/>
        <w:iCs/>
        <w:sz w:val="18"/>
        <w:szCs w:val="18"/>
      </w:rPr>
      <w:t>Dossier RAEP – Examen professionnel de sergent de SPP</w:t>
    </w:r>
    <w:r>
      <w:rPr>
        <w:rFonts w:ascii="Verdana" w:hAnsi="Verdana"/>
        <w:i/>
        <w:iCs/>
        <w:sz w:val="18"/>
        <w:szCs w:val="18"/>
      </w:rPr>
      <w:t xml:space="preserve"> - session 2022 - SDIS 25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3284" w14:textId="77777777" w:rsidR="003D6C3C" w:rsidRDefault="003D6C3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06C4" w14:textId="77777777" w:rsidR="003D6C3C" w:rsidRDefault="003D6C3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BE59" w14:textId="77777777" w:rsidR="003D6C3C" w:rsidRDefault="003D6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C828A" w14:textId="77777777" w:rsidR="00F5068F" w:rsidRDefault="00F5068F">
      <w:r>
        <w:separator/>
      </w:r>
    </w:p>
  </w:footnote>
  <w:footnote w:type="continuationSeparator" w:id="0">
    <w:p w14:paraId="429FA7BD" w14:textId="77777777" w:rsidR="00F5068F" w:rsidRDefault="00F5068F">
      <w:r>
        <w:continuationSeparator/>
      </w:r>
    </w:p>
  </w:footnote>
  <w:footnote w:id="1">
    <w:p w14:paraId="7710D2B6" w14:textId="4E657568" w:rsidR="003D6C3C" w:rsidRPr="00DD525A" w:rsidRDefault="003D6C3C">
      <w:pPr>
        <w:pStyle w:val="Notedebasdepage"/>
        <w:rPr>
          <w:rFonts w:ascii="Verdana" w:hAnsi="Verdana"/>
          <w:color w:val="FF0000"/>
          <w:sz w:val="18"/>
          <w:szCs w:val="18"/>
        </w:rPr>
      </w:pPr>
      <w:r w:rsidRPr="00DD525A">
        <w:rPr>
          <w:rStyle w:val="Appelnotedebasdep"/>
          <w:rFonts w:ascii="Verdana" w:hAnsi="Verdana"/>
          <w:sz w:val="18"/>
          <w:szCs w:val="18"/>
        </w:rPr>
        <w:footnoteRef/>
      </w:r>
      <w:r w:rsidRPr="00DD525A">
        <w:rPr>
          <w:rFonts w:ascii="Verdana" w:hAnsi="Verdana"/>
          <w:sz w:val="18"/>
          <w:szCs w:val="18"/>
        </w:rPr>
        <w:t xml:space="preserve"> </w:t>
      </w:r>
      <w:r w:rsidR="001E1337" w:rsidRPr="00DD525A">
        <w:rPr>
          <w:rFonts w:ascii="Verdana" w:hAnsi="Verdana"/>
          <w:sz w:val="18"/>
          <w:szCs w:val="18"/>
        </w:rPr>
        <w:t>Aux termes de l’article L212-7 du code général de la fonction publique « Les compétences acquises dans l’exercice d’une activité syndicale sont prises en compte au titre des acquis de l’expérience professionnelle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pPr>
    </w:lvl>
    <w:lvl w:ilvl="1">
      <w:start w:val="1"/>
      <w:numFmt w:val="none"/>
      <w:lvlText w:val=""/>
      <w:lvlJc w:val="left"/>
      <w:pPr>
        <w:tabs>
          <w:tab w:val="num" w:pos="576"/>
        </w:tabs>
      </w:pPr>
    </w:lvl>
    <w:lvl w:ilvl="2">
      <w:start w:val="1"/>
      <w:numFmt w:val="none"/>
      <w:lvlText w:val=""/>
      <w:lvlJc w:val="left"/>
      <w:pPr>
        <w:tabs>
          <w:tab w:val="num" w:pos="720"/>
        </w:tabs>
      </w:pPr>
    </w:lvl>
    <w:lvl w:ilvl="3">
      <w:start w:val="1"/>
      <w:numFmt w:val="none"/>
      <w:lvlText w:val=""/>
      <w:lvlJc w:val="left"/>
      <w:pPr>
        <w:tabs>
          <w:tab w:val="num" w:pos="864"/>
        </w:tabs>
      </w:pPr>
    </w:lvl>
    <w:lvl w:ilvl="4">
      <w:start w:val="1"/>
      <w:numFmt w:val="none"/>
      <w:pStyle w:val="Titre5"/>
      <w:lvlText w:val=""/>
      <w:lvlJc w:val="left"/>
      <w:pPr>
        <w:tabs>
          <w:tab w:val="num" w:pos="1008"/>
        </w:tabs>
      </w:pPr>
    </w:lvl>
    <w:lvl w:ilvl="5">
      <w:start w:val="1"/>
      <w:numFmt w:val="none"/>
      <w:pStyle w:val="Titre6"/>
      <w:lvlText w:val=""/>
      <w:lvlJc w:val="left"/>
      <w:pPr>
        <w:tabs>
          <w:tab w:val="num" w:pos="1152"/>
        </w:tabs>
      </w:pPr>
    </w:lvl>
    <w:lvl w:ilvl="6">
      <w:start w:val="1"/>
      <w:numFmt w:val="none"/>
      <w:lvlText w:val=""/>
      <w:lvlJc w:val="left"/>
      <w:pPr>
        <w:tabs>
          <w:tab w:val="num" w:pos="1296"/>
        </w:tabs>
      </w:pPr>
    </w:lvl>
    <w:lvl w:ilvl="7">
      <w:start w:val="1"/>
      <w:numFmt w:val="none"/>
      <w:lvlText w:val=""/>
      <w:lvlJc w:val="left"/>
      <w:pPr>
        <w:tabs>
          <w:tab w:val="num" w:pos="1440"/>
        </w:tabs>
      </w:pPr>
    </w:lvl>
    <w:lvl w:ilvl="8">
      <w:start w:val="1"/>
      <w:numFmt w:val="none"/>
      <w:lvlText w:val=""/>
      <w:lvlJc w:val="left"/>
      <w:pPr>
        <w:tabs>
          <w:tab w:val="num" w:pos="1584"/>
        </w:tabs>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pPr>
      <w:rPr>
        <w:rFonts w:ascii="Wingdings" w:hAnsi="Wingdings"/>
      </w:rPr>
    </w:lvl>
    <w:lvl w:ilvl="1">
      <w:start w:val="1"/>
      <w:numFmt w:val="bullet"/>
      <w:lvlText w:val=""/>
      <w:lvlJc w:val="left"/>
      <w:pPr>
        <w:tabs>
          <w:tab w:val="num" w:pos="1440"/>
        </w:tabs>
      </w:pPr>
      <w:rPr>
        <w:rFonts w:ascii="Wingdings" w:hAnsi="Wingdings" w:cs="Wingdings"/>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pPr>
      <w:rPr>
        <w:rFonts w:ascii="Wingdings" w:hAnsi="Wingdings" w:cs="Wingdings"/>
      </w:rPr>
    </w:lvl>
    <w:lvl w:ilvl="1">
      <w:start w:val="1"/>
      <w:numFmt w:val="bullet"/>
      <w:lvlText w:val=""/>
      <w:lvlJc w:val="left"/>
      <w:pPr>
        <w:tabs>
          <w:tab w:val="num" w:pos="1440"/>
        </w:tabs>
      </w:pPr>
      <w:rPr>
        <w:rFonts w:ascii="Symbol" w:hAnsi="Symbol" w:cs="Symbol"/>
      </w:rPr>
    </w:lvl>
    <w:lvl w:ilvl="2">
      <w:start w:val="1"/>
      <w:numFmt w:val="bullet"/>
      <w:lvlText w:val=""/>
      <w:lvlJc w:val="left"/>
      <w:pPr>
        <w:tabs>
          <w:tab w:val="num" w:pos="2160"/>
        </w:tabs>
      </w:pPr>
      <w:rPr>
        <w:rFonts w:ascii="Wingdings" w:hAnsi="Wingdings" w:cs="Wingdings"/>
      </w:rPr>
    </w:lvl>
    <w:lvl w:ilvl="3">
      <w:start w:val="1"/>
      <w:numFmt w:val="decimal"/>
      <w:lvlText w:val="%4."/>
      <w:lvlJc w:val="left"/>
      <w:pPr>
        <w:tabs>
          <w:tab w:val="num" w:pos="2880"/>
        </w:tabs>
      </w:p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Wingdings" w:hAnsi="Wingdings" w:cs="Wingdings"/>
      </w:rPr>
    </w:lvl>
  </w:abstractNum>
  <w:abstractNum w:abstractNumId="4" w15:restartNumberingAfterBreak="0">
    <w:nsid w:val="00000005"/>
    <w:multiLevelType w:val="singleLevel"/>
    <w:tmpl w:val="00000005"/>
    <w:name w:val="WW8Num5"/>
    <w:lvl w:ilvl="0">
      <w:start w:val="1"/>
      <w:numFmt w:val="bullet"/>
      <w:lvlText w:val=""/>
      <w:lvlJc w:val="left"/>
      <w:pPr>
        <w:tabs>
          <w:tab w:val="num" w:pos="144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3556"/>
        </w:tabs>
      </w:pPr>
      <w:rPr>
        <w:rFonts w:ascii="Wingdings" w:hAnsi="Wingdings" w:cs="Wingdings"/>
      </w:rPr>
    </w:lvl>
  </w:abstractNum>
  <w:abstractNum w:abstractNumId="6" w15:restartNumberingAfterBreak="0">
    <w:nsid w:val="26170AEE"/>
    <w:multiLevelType w:val="hybridMultilevel"/>
    <w:tmpl w:val="E91465CE"/>
    <w:lvl w:ilvl="0" w:tplc="040C0001">
      <w:start w:val="1"/>
      <w:numFmt w:val="bullet"/>
      <w:lvlText w:val=""/>
      <w:lvlJc w:val="left"/>
      <w:pPr>
        <w:tabs>
          <w:tab w:val="num" w:pos="360"/>
        </w:tabs>
        <w:ind w:left="360" w:hanging="360"/>
      </w:pPr>
      <w:rPr>
        <w:rFonts w:ascii="Symbol" w:hAnsi="Symbol" w:cs="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cs="Wingdings" w:hint="default"/>
      </w:rPr>
    </w:lvl>
    <w:lvl w:ilvl="3" w:tplc="040C0001" w:tentative="1">
      <w:start w:val="1"/>
      <w:numFmt w:val="bullet"/>
      <w:lvlText w:val=""/>
      <w:lvlJc w:val="left"/>
      <w:pPr>
        <w:tabs>
          <w:tab w:val="num" w:pos="2520"/>
        </w:tabs>
        <w:ind w:left="2520" w:hanging="360"/>
      </w:pPr>
      <w:rPr>
        <w:rFonts w:ascii="Symbol" w:hAnsi="Symbol" w:cs="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cs="Wingdings" w:hint="default"/>
      </w:rPr>
    </w:lvl>
    <w:lvl w:ilvl="6" w:tplc="040C0001" w:tentative="1">
      <w:start w:val="1"/>
      <w:numFmt w:val="bullet"/>
      <w:lvlText w:val=""/>
      <w:lvlJc w:val="left"/>
      <w:pPr>
        <w:tabs>
          <w:tab w:val="num" w:pos="4680"/>
        </w:tabs>
        <w:ind w:left="4680" w:hanging="360"/>
      </w:pPr>
      <w:rPr>
        <w:rFonts w:ascii="Symbol" w:hAnsi="Symbol" w:cs="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cs="Wingdings" w:hint="default"/>
      </w:rPr>
    </w:lvl>
  </w:abstractNum>
  <w:num w:numId="1" w16cid:durableId="587079941">
    <w:abstractNumId w:val="0"/>
  </w:num>
  <w:num w:numId="2" w16cid:durableId="980420675">
    <w:abstractNumId w:val="1"/>
  </w:num>
  <w:num w:numId="3" w16cid:durableId="460998591">
    <w:abstractNumId w:val="2"/>
  </w:num>
  <w:num w:numId="4" w16cid:durableId="644436048">
    <w:abstractNumId w:val="3"/>
  </w:num>
  <w:num w:numId="5" w16cid:durableId="1525706187">
    <w:abstractNumId w:val="4"/>
  </w:num>
  <w:num w:numId="6" w16cid:durableId="1145662760">
    <w:abstractNumId w:val="5"/>
  </w:num>
  <w:num w:numId="7" w16cid:durableId="12103372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4A"/>
    <w:rsid w:val="000364BC"/>
    <w:rsid w:val="0004636E"/>
    <w:rsid w:val="0004742E"/>
    <w:rsid w:val="000568A4"/>
    <w:rsid w:val="00056D77"/>
    <w:rsid w:val="00066387"/>
    <w:rsid w:val="00076D75"/>
    <w:rsid w:val="000810D3"/>
    <w:rsid w:val="00084D68"/>
    <w:rsid w:val="000B5492"/>
    <w:rsid w:val="000D1DB2"/>
    <w:rsid w:val="000D4A4A"/>
    <w:rsid w:val="000E1E58"/>
    <w:rsid w:val="000F29A0"/>
    <w:rsid w:val="000F7485"/>
    <w:rsid w:val="0010658B"/>
    <w:rsid w:val="001309B4"/>
    <w:rsid w:val="001321D5"/>
    <w:rsid w:val="00154017"/>
    <w:rsid w:val="001617EC"/>
    <w:rsid w:val="0016610E"/>
    <w:rsid w:val="00174A23"/>
    <w:rsid w:val="001763C1"/>
    <w:rsid w:val="001A25A1"/>
    <w:rsid w:val="001C2AC0"/>
    <w:rsid w:val="001D677C"/>
    <w:rsid w:val="001E1337"/>
    <w:rsid w:val="001E20A2"/>
    <w:rsid w:val="001E3916"/>
    <w:rsid w:val="00221306"/>
    <w:rsid w:val="00221AEC"/>
    <w:rsid w:val="00235BC7"/>
    <w:rsid w:val="0025326F"/>
    <w:rsid w:val="00280200"/>
    <w:rsid w:val="00293184"/>
    <w:rsid w:val="002E57CA"/>
    <w:rsid w:val="002E77E0"/>
    <w:rsid w:val="002F1D3C"/>
    <w:rsid w:val="00304BBF"/>
    <w:rsid w:val="00361494"/>
    <w:rsid w:val="00367D6F"/>
    <w:rsid w:val="0037250D"/>
    <w:rsid w:val="00385D31"/>
    <w:rsid w:val="0038720F"/>
    <w:rsid w:val="003A4957"/>
    <w:rsid w:val="003D6C3C"/>
    <w:rsid w:val="003E4778"/>
    <w:rsid w:val="003F17A5"/>
    <w:rsid w:val="00412F64"/>
    <w:rsid w:val="00417D97"/>
    <w:rsid w:val="00417F9A"/>
    <w:rsid w:val="004B42EF"/>
    <w:rsid w:val="004B6925"/>
    <w:rsid w:val="004B7403"/>
    <w:rsid w:val="004B7B26"/>
    <w:rsid w:val="004F0ABC"/>
    <w:rsid w:val="00506FF6"/>
    <w:rsid w:val="005222B3"/>
    <w:rsid w:val="00523E22"/>
    <w:rsid w:val="00541D03"/>
    <w:rsid w:val="00543400"/>
    <w:rsid w:val="00577CBB"/>
    <w:rsid w:val="00582E0F"/>
    <w:rsid w:val="0058375A"/>
    <w:rsid w:val="005B7512"/>
    <w:rsid w:val="005C5941"/>
    <w:rsid w:val="005D6CA1"/>
    <w:rsid w:val="006177F2"/>
    <w:rsid w:val="00653820"/>
    <w:rsid w:val="006558D0"/>
    <w:rsid w:val="00661683"/>
    <w:rsid w:val="00676DC4"/>
    <w:rsid w:val="006825B2"/>
    <w:rsid w:val="00685087"/>
    <w:rsid w:val="006D1402"/>
    <w:rsid w:val="00724034"/>
    <w:rsid w:val="00732D1F"/>
    <w:rsid w:val="00747B6B"/>
    <w:rsid w:val="00755CB4"/>
    <w:rsid w:val="00790914"/>
    <w:rsid w:val="007A04BF"/>
    <w:rsid w:val="007A341A"/>
    <w:rsid w:val="007D44F1"/>
    <w:rsid w:val="0080336C"/>
    <w:rsid w:val="00803A46"/>
    <w:rsid w:val="00804536"/>
    <w:rsid w:val="008117B4"/>
    <w:rsid w:val="00824264"/>
    <w:rsid w:val="0083387E"/>
    <w:rsid w:val="008402FD"/>
    <w:rsid w:val="00854C4A"/>
    <w:rsid w:val="00855517"/>
    <w:rsid w:val="00855D17"/>
    <w:rsid w:val="00870663"/>
    <w:rsid w:val="00893BED"/>
    <w:rsid w:val="008C3D14"/>
    <w:rsid w:val="00914273"/>
    <w:rsid w:val="0092264B"/>
    <w:rsid w:val="00923568"/>
    <w:rsid w:val="00942459"/>
    <w:rsid w:val="00973DF5"/>
    <w:rsid w:val="00975478"/>
    <w:rsid w:val="00992AA1"/>
    <w:rsid w:val="009A03B4"/>
    <w:rsid w:val="009C67AF"/>
    <w:rsid w:val="009F16F3"/>
    <w:rsid w:val="00A2544C"/>
    <w:rsid w:val="00A43BA9"/>
    <w:rsid w:val="00A4653E"/>
    <w:rsid w:val="00AA1FAD"/>
    <w:rsid w:val="00AC4820"/>
    <w:rsid w:val="00B074CD"/>
    <w:rsid w:val="00B45D04"/>
    <w:rsid w:val="00B70141"/>
    <w:rsid w:val="00B76EA6"/>
    <w:rsid w:val="00B846C9"/>
    <w:rsid w:val="00B92174"/>
    <w:rsid w:val="00BD46F9"/>
    <w:rsid w:val="00BE5C85"/>
    <w:rsid w:val="00C11085"/>
    <w:rsid w:val="00C13F65"/>
    <w:rsid w:val="00C33BF2"/>
    <w:rsid w:val="00C45761"/>
    <w:rsid w:val="00C50431"/>
    <w:rsid w:val="00C61A58"/>
    <w:rsid w:val="00C741D9"/>
    <w:rsid w:val="00C9367F"/>
    <w:rsid w:val="00CC01DA"/>
    <w:rsid w:val="00CC61FE"/>
    <w:rsid w:val="00CD0BC0"/>
    <w:rsid w:val="00CD3811"/>
    <w:rsid w:val="00CF0564"/>
    <w:rsid w:val="00D01D18"/>
    <w:rsid w:val="00D24253"/>
    <w:rsid w:val="00D34242"/>
    <w:rsid w:val="00D44CF6"/>
    <w:rsid w:val="00D45A2B"/>
    <w:rsid w:val="00D63682"/>
    <w:rsid w:val="00D7391C"/>
    <w:rsid w:val="00D85B42"/>
    <w:rsid w:val="00DA0A92"/>
    <w:rsid w:val="00DA163B"/>
    <w:rsid w:val="00DA2FD7"/>
    <w:rsid w:val="00DC0F60"/>
    <w:rsid w:val="00DC1A5F"/>
    <w:rsid w:val="00DD525A"/>
    <w:rsid w:val="00DE03C7"/>
    <w:rsid w:val="00DF2902"/>
    <w:rsid w:val="00DF6FA1"/>
    <w:rsid w:val="00E16A38"/>
    <w:rsid w:val="00E17325"/>
    <w:rsid w:val="00E17BC5"/>
    <w:rsid w:val="00E25546"/>
    <w:rsid w:val="00E259B7"/>
    <w:rsid w:val="00E37F92"/>
    <w:rsid w:val="00E477B3"/>
    <w:rsid w:val="00E870BA"/>
    <w:rsid w:val="00E962E1"/>
    <w:rsid w:val="00EB03D6"/>
    <w:rsid w:val="00EC3F6E"/>
    <w:rsid w:val="00EC5A8C"/>
    <w:rsid w:val="00ED199C"/>
    <w:rsid w:val="00EF13A0"/>
    <w:rsid w:val="00EF69AA"/>
    <w:rsid w:val="00F5068F"/>
    <w:rsid w:val="00F54BE8"/>
    <w:rsid w:val="00FF0852"/>
    <w:rsid w:val="00FF3201"/>
    <w:rsid w:val="00FF60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F32D981"/>
  <w15:docId w15:val="{9BF6B427-5DF6-4D81-9DBE-7135682D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DB2"/>
    <w:pPr>
      <w:suppressAutoHyphens/>
    </w:pPr>
    <w:rPr>
      <w:rFonts w:ascii="Times New Roman" w:eastAsia="Times New Roman" w:hAnsi="Times New Roman"/>
      <w:sz w:val="24"/>
      <w:szCs w:val="24"/>
      <w:lang w:eastAsia="ar-SA"/>
    </w:rPr>
  </w:style>
  <w:style w:type="paragraph" w:styleId="Titre1">
    <w:name w:val="heading 1"/>
    <w:basedOn w:val="Normal"/>
    <w:next w:val="Normal"/>
    <w:link w:val="Titre1Car"/>
    <w:uiPriority w:val="9"/>
    <w:qFormat/>
    <w:rsid w:val="00221AEC"/>
    <w:pPr>
      <w:keepNext/>
      <w:keepLines/>
      <w:spacing w:before="240" w:line="360" w:lineRule="auto"/>
      <w:jc w:val="center"/>
      <w:outlineLvl w:val="0"/>
    </w:pPr>
    <w:rPr>
      <w:rFonts w:ascii="Verdana" w:eastAsiaTheme="majorEastAsia" w:hAnsi="Verdana" w:cstheme="majorBidi"/>
      <w:b/>
      <w:smallCaps/>
      <w:sz w:val="28"/>
      <w:szCs w:val="32"/>
    </w:rPr>
  </w:style>
  <w:style w:type="paragraph" w:styleId="Titre2">
    <w:name w:val="heading 2"/>
    <w:basedOn w:val="Normal"/>
    <w:next w:val="Normal"/>
    <w:link w:val="Titre2Car"/>
    <w:uiPriority w:val="9"/>
    <w:unhideWhenUsed/>
    <w:qFormat/>
    <w:rsid w:val="00DD525A"/>
    <w:pPr>
      <w:keepNext/>
      <w:keepLines/>
      <w:spacing w:before="40"/>
      <w:jc w:val="center"/>
      <w:outlineLvl w:val="1"/>
    </w:pPr>
    <w:rPr>
      <w:rFonts w:ascii="Pluto Sans Regular" w:eastAsiaTheme="majorEastAsia" w:hAnsi="Pluto Sans Regular" w:cstheme="majorBidi"/>
      <w:szCs w:val="26"/>
    </w:rPr>
  </w:style>
  <w:style w:type="paragraph" w:styleId="Titre5">
    <w:name w:val="heading 5"/>
    <w:basedOn w:val="Normal"/>
    <w:next w:val="Normal"/>
    <w:link w:val="Titre5Car"/>
    <w:uiPriority w:val="99"/>
    <w:qFormat/>
    <w:rsid w:val="00854C4A"/>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54C4A"/>
    <w:pPr>
      <w:numPr>
        <w:ilvl w:val="5"/>
        <w:numId w:val="1"/>
      </w:numPr>
      <w:spacing w:before="240" w:after="60"/>
      <w:outlineLvl w:val="5"/>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uiPriority w:val="99"/>
    <w:rsid w:val="00854C4A"/>
    <w:rPr>
      <w:rFonts w:ascii="Times New Roman" w:hAnsi="Times New Roman" w:cs="Times New Roman"/>
      <w:b/>
      <w:bCs/>
      <w:i/>
      <w:iCs/>
      <w:sz w:val="26"/>
      <w:szCs w:val="26"/>
      <w:lang w:eastAsia="ar-SA" w:bidi="ar-SA"/>
    </w:rPr>
  </w:style>
  <w:style w:type="character" w:customStyle="1" w:styleId="Titre6Car">
    <w:name w:val="Titre 6 Car"/>
    <w:basedOn w:val="Policepardfaut"/>
    <w:link w:val="Titre6"/>
    <w:uiPriority w:val="99"/>
    <w:rsid w:val="00854C4A"/>
    <w:rPr>
      <w:rFonts w:ascii="Times New Roman" w:hAnsi="Times New Roman" w:cs="Times New Roman"/>
      <w:b/>
      <w:bCs/>
      <w:lang w:eastAsia="ar-SA" w:bidi="ar-SA"/>
    </w:rPr>
  </w:style>
  <w:style w:type="character" w:styleId="Numrodepage">
    <w:name w:val="page number"/>
    <w:basedOn w:val="Policepardfaut"/>
    <w:uiPriority w:val="99"/>
    <w:rsid w:val="00854C4A"/>
  </w:style>
  <w:style w:type="paragraph" w:styleId="Corpsdetexte">
    <w:name w:val="Body Text"/>
    <w:basedOn w:val="Normal"/>
    <w:link w:val="CorpsdetexteCar"/>
    <w:uiPriority w:val="99"/>
    <w:rsid w:val="00854C4A"/>
    <w:pPr>
      <w:spacing w:after="120"/>
    </w:pPr>
  </w:style>
  <w:style w:type="character" w:customStyle="1" w:styleId="CorpsdetexteCar">
    <w:name w:val="Corps de texte Car"/>
    <w:basedOn w:val="Policepardfaut"/>
    <w:link w:val="Corpsdetexte"/>
    <w:uiPriority w:val="99"/>
    <w:rsid w:val="00854C4A"/>
    <w:rPr>
      <w:rFonts w:ascii="Times New Roman" w:hAnsi="Times New Roman" w:cs="Times New Roman"/>
      <w:sz w:val="24"/>
      <w:szCs w:val="24"/>
      <w:lang w:eastAsia="ar-SA" w:bidi="ar-SA"/>
    </w:rPr>
  </w:style>
  <w:style w:type="paragraph" w:customStyle="1" w:styleId="Lgende1">
    <w:name w:val="Légende1"/>
    <w:basedOn w:val="Normal"/>
    <w:next w:val="Normal"/>
    <w:uiPriority w:val="99"/>
    <w:rsid w:val="00854C4A"/>
    <w:pPr>
      <w:tabs>
        <w:tab w:val="left" w:leader="dot" w:pos="8820"/>
      </w:tabs>
    </w:pPr>
    <w:rPr>
      <w:rFonts w:ascii="Americana" w:hAnsi="Americana" w:cs="Americana"/>
      <w:i/>
      <w:iCs/>
      <w:sz w:val="22"/>
      <w:szCs w:val="22"/>
    </w:rPr>
  </w:style>
  <w:style w:type="paragraph" w:styleId="Pieddepage">
    <w:name w:val="footer"/>
    <w:basedOn w:val="Normal"/>
    <w:link w:val="PieddepageCar"/>
    <w:uiPriority w:val="99"/>
    <w:rsid w:val="00854C4A"/>
    <w:pPr>
      <w:spacing w:before="100" w:after="100"/>
    </w:pPr>
  </w:style>
  <w:style w:type="character" w:customStyle="1" w:styleId="PieddepageCar">
    <w:name w:val="Pied de page Car"/>
    <w:basedOn w:val="Policepardfaut"/>
    <w:link w:val="Pieddepage"/>
    <w:uiPriority w:val="99"/>
    <w:rsid w:val="00854C4A"/>
    <w:rPr>
      <w:rFonts w:ascii="Times New Roman" w:hAnsi="Times New Roman" w:cs="Times New Roman"/>
      <w:sz w:val="24"/>
      <w:szCs w:val="24"/>
      <w:lang w:eastAsia="ar-SA" w:bidi="ar-SA"/>
    </w:rPr>
  </w:style>
  <w:style w:type="paragraph" w:customStyle="1" w:styleId="Normalcentr1">
    <w:name w:val="Normal centré1"/>
    <w:basedOn w:val="Normal"/>
    <w:uiPriority w:val="99"/>
    <w:rsid w:val="00854C4A"/>
    <w:pPr>
      <w:tabs>
        <w:tab w:val="left" w:pos="3060"/>
        <w:tab w:val="left" w:pos="3600"/>
        <w:tab w:val="left" w:leader="dot" w:pos="9540"/>
      </w:tabs>
      <w:ind w:left="360" w:right="-108"/>
      <w:jc w:val="both"/>
    </w:pPr>
    <w:rPr>
      <w:rFonts w:ascii="Americana" w:hAnsi="Americana" w:cs="Americana"/>
      <w:b/>
      <w:bCs/>
      <w:sz w:val="20"/>
      <w:szCs w:val="20"/>
    </w:rPr>
  </w:style>
  <w:style w:type="paragraph" w:customStyle="1" w:styleId="Corpsdetexte31">
    <w:name w:val="Corps de texte 31"/>
    <w:basedOn w:val="Normal"/>
    <w:uiPriority w:val="99"/>
    <w:rsid w:val="00854C4A"/>
    <w:pPr>
      <w:jc w:val="right"/>
    </w:pPr>
    <w:rPr>
      <w:rFonts w:ascii="Americana" w:hAnsi="Americana" w:cs="Americana"/>
      <w:sz w:val="22"/>
      <w:szCs w:val="22"/>
    </w:rPr>
  </w:style>
  <w:style w:type="paragraph" w:styleId="NormalWeb">
    <w:name w:val="Normal (Web)"/>
    <w:basedOn w:val="Normal"/>
    <w:uiPriority w:val="99"/>
    <w:rsid w:val="00854C4A"/>
    <w:pPr>
      <w:suppressAutoHyphens w:val="0"/>
      <w:spacing w:before="100" w:beforeAutospacing="1" w:after="119"/>
    </w:pPr>
    <w:rPr>
      <w:lang w:eastAsia="fr-FR"/>
    </w:rPr>
  </w:style>
  <w:style w:type="paragraph" w:styleId="Normalcentr">
    <w:name w:val="Block Text"/>
    <w:basedOn w:val="Normal"/>
    <w:uiPriority w:val="99"/>
    <w:rsid w:val="00854C4A"/>
    <w:pPr>
      <w:tabs>
        <w:tab w:val="left" w:pos="2340"/>
        <w:tab w:val="left" w:pos="2880"/>
        <w:tab w:val="left" w:leader="dot" w:pos="8820"/>
      </w:tabs>
      <w:suppressAutoHyphens w:val="0"/>
      <w:ind w:left="360" w:right="-108"/>
      <w:jc w:val="both"/>
    </w:pPr>
    <w:rPr>
      <w:rFonts w:ascii="Americana" w:hAnsi="Americana" w:cs="Americana"/>
      <w:b/>
      <w:bCs/>
      <w:sz w:val="20"/>
      <w:szCs w:val="20"/>
      <w:lang w:eastAsia="fr-FR"/>
    </w:rPr>
  </w:style>
  <w:style w:type="paragraph" w:styleId="Corpsdetexte3">
    <w:name w:val="Body Text 3"/>
    <w:basedOn w:val="Normal"/>
    <w:link w:val="Corpsdetexte3Car"/>
    <w:uiPriority w:val="99"/>
    <w:rsid w:val="00854C4A"/>
    <w:pPr>
      <w:spacing w:after="120"/>
    </w:pPr>
    <w:rPr>
      <w:sz w:val="16"/>
      <w:szCs w:val="16"/>
    </w:rPr>
  </w:style>
  <w:style w:type="character" w:customStyle="1" w:styleId="Corpsdetexte3Car">
    <w:name w:val="Corps de texte 3 Car"/>
    <w:basedOn w:val="Policepardfaut"/>
    <w:link w:val="Corpsdetexte3"/>
    <w:uiPriority w:val="99"/>
    <w:rsid w:val="00854C4A"/>
    <w:rPr>
      <w:rFonts w:ascii="Times New Roman" w:hAnsi="Times New Roman" w:cs="Times New Roman"/>
      <w:sz w:val="16"/>
      <w:szCs w:val="16"/>
      <w:lang w:eastAsia="ar-SA" w:bidi="ar-SA"/>
    </w:rPr>
  </w:style>
  <w:style w:type="character" w:styleId="Lienhypertexte">
    <w:name w:val="Hyperlink"/>
    <w:basedOn w:val="Policepardfaut"/>
    <w:uiPriority w:val="99"/>
    <w:rsid w:val="00854C4A"/>
    <w:rPr>
      <w:color w:val="0000FF"/>
      <w:u w:val="single"/>
    </w:rPr>
  </w:style>
  <w:style w:type="paragraph" w:styleId="Textedebulles">
    <w:name w:val="Balloon Text"/>
    <w:basedOn w:val="Normal"/>
    <w:link w:val="TextedebullesCar"/>
    <w:uiPriority w:val="99"/>
    <w:semiHidden/>
    <w:rsid w:val="00ED199C"/>
    <w:rPr>
      <w:rFonts w:ascii="Tahoma" w:hAnsi="Tahoma" w:cs="Tahoma"/>
      <w:sz w:val="16"/>
      <w:szCs w:val="16"/>
    </w:rPr>
  </w:style>
  <w:style w:type="character" w:customStyle="1" w:styleId="TextedebullesCar">
    <w:name w:val="Texte de bulles Car"/>
    <w:basedOn w:val="Policepardfaut"/>
    <w:link w:val="Textedebulles"/>
    <w:uiPriority w:val="99"/>
    <w:semiHidden/>
    <w:rsid w:val="00ED199C"/>
    <w:rPr>
      <w:rFonts w:ascii="Tahoma" w:hAnsi="Tahoma" w:cs="Tahoma"/>
      <w:sz w:val="16"/>
      <w:szCs w:val="16"/>
      <w:lang w:eastAsia="ar-SA" w:bidi="ar-SA"/>
    </w:rPr>
  </w:style>
  <w:style w:type="paragraph" w:styleId="Notedebasdepage">
    <w:name w:val="footnote text"/>
    <w:basedOn w:val="Normal"/>
    <w:link w:val="NotedebasdepageCar"/>
    <w:uiPriority w:val="99"/>
    <w:semiHidden/>
    <w:rsid w:val="000D4A4A"/>
    <w:rPr>
      <w:sz w:val="20"/>
      <w:szCs w:val="20"/>
    </w:rPr>
  </w:style>
  <w:style w:type="character" w:customStyle="1" w:styleId="NotedebasdepageCar">
    <w:name w:val="Note de bas de page Car"/>
    <w:basedOn w:val="Policepardfaut"/>
    <w:link w:val="Notedebasdepage"/>
    <w:uiPriority w:val="99"/>
    <w:semiHidden/>
    <w:rsid w:val="000D4A4A"/>
    <w:rPr>
      <w:rFonts w:ascii="Times New Roman" w:hAnsi="Times New Roman" w:cs="Times New Roman"/>
      <w:sz w:val="20"/>
      <w:szCs w:val="20"/>
      <w:lang w:eastAsia="ar-SA" w:bidi="ar-SA"/>
    </w:rPr>
  </w:style>
  <w:style w:type="character" w:styleId="Appelnotedebasdep">
    <w:name w:val="footnote reference"/>
    <w:basedOn w:val="Policepardfaut"/>
    <w:uiPriority w:val="99"/>
    <w:semiHidden/>
    <w:rsid w:val="000D4A4A"/>
    <w:rPr>
      <w:vertAlign w:val="superscript"/>
    </w:rPr>
  </w:style>
  <w:style w:type="paragraph" w:styleId="En-tte">
    <w:name w:val="header"/>
    <w:basedOn w:val="Normal"/>
    <w:link w:val="En-tteCar"/>
    <w:uiPriority w:val="99"/>
    <w:rsid w:val="00D85B42"/>
    <w:pPr>
      <w:tabs>
        <w:tab w:val="center" w:pos="4536"/>
        <w:tab w:val="right" w:pos="9072"/>
      </w:tabs>
    </w:pPr>
  </w:style>
  <w:style w:type="character" w:customStyle="1" w:styleId="En-tteCar">
    <w:name w:val="En-tête Car"/>
    <w:basedOn w:val="Policepardfaut"/>
    <w:link w:val="En-tte"/>
    <w:uiPriority w:val="99"/>
    <w:semiHidden/>
    <w:rsid w:val="00541D03"/>
    <w:rPr>
      <w:rFonts w:ascii="Times New Roman" w:hAnsi="Times New Roman" w:cs="Times New Roman"/>
      <w:sz w:val="24"/>
      <w:szCs w:val="24"/>
      <w:lang w:eastAsia="ar-SA" w:bidi="ar-SA"/>
    </w:rPr>
  </w:style>
  <w:style w:type="character" w:customStyle="1" w:styleId="Mentionnonrsolue1">
    <w:name w:val="Mention non résolue1"/>
    <w:basedOn w:val="Policepardfaut"/>
    <w:uiPriority w:val="99"/>
    <w:semiHidden/>
    <w:unhideWhenUsed/>
    <w:rsid w:val="00732D1F"/>
    <w:rPr>
      <w:color w:val="605E5C"/>
      <w:shd w:val="clear" w:color="auto" w:fill="E1DFDD"/>
    </w:rPr>
  </w:style>
  <w:style w:type="paragraph" w:styleId="Titre">
    <w:name w:val="Title"/>
    <w:basedOn w:val="Normal"/>
    <w:next w:val="Normal"/>
    <w:link w:val="TitreCar"/>
    <w:uiPriority w:val="10"/>
    <w:qFormat/>
    <w:rsid w:val="00221AEC"/>
    <w:pPr>
      <w:contextualSpacing/>
    </w:pPr>
    <w:rPr>
      <w:rFonts w:ascii="Verdana" w:eastAsiaTheme="majorEastAsia" w:hAnsi="Verdana" w:cstheme="majorBidi"/>
      <w:smallCaps/>
      <w:spacing w:val="-10"/>
      <w:kern w:val="28"/>
      <w:sz w:val="32"/>
      <w:szCs w:val="56"/>
    </w:rPr>
  </w:style>
  <w:style w:type="character" w:customStyle="1" w:styleId="TitreCar">
    <w:name w:val="Titre Car"/>
    <w:basedOn w:val="Policepardfaut"/>
    <w:link w:val="Titre"/>
    <w:uiPriority w:val="10"/>
    <w:rsid w:val="00221AEC"/>
    <w:rPr>
      <w:rFonts w:ascii="Verdana" w:eastAsiaTheme="majorEastAsia" w:hAnsi="Verdana" w:cstheme="majorBidi"/>
      <w:smallCaps/>
      <w:spacing w:val="-10"/>
      <w:kern w:val="28"/>
      <w:sz w:val="32"/>
      <w:szCs w:val="56"/>
      <w:lang w:eastAsia="ar-SA"/>
    </w:rPr>
  </w:style>
  <w:style w:type="character" w:customStyle="1" w:styleId="Titre1Car">
    <w:name w:val="Titre 1 Car"/>
    <w:basedOn w:val="Policepardfaut"/>
    <w:link w:val="Titre1"/>
    <w:uiPriority w:val="9"/>
    <w:rsid w:val="00221AEC"/>
    <w:rPr>
      <w:rFonts w:ascii="Verdana" w:eastAsiaTheme="majorEastAsia" w:hAnsi="Verdana" w:cstheme="majorBidi"/>
      <w:b/>
      <w:smallCaps/>
      <w:sz w:val="28"/>
      <w:szCs w:val="32"/>
      <w:lang w:eastAsia="ar-SA"/>
    </w:rPr>
  </w:style>
  <w:style w:type="character" w:customStyle="1" w:styleId="Titre2Car">
    <w:name w:val="Titre 2 Car"/>
    <w:basedOn w:val="Policepardfaut"/>
    <w:link w:val="Titre2"/>
    <w:uiPriority w:val="9"/>
    <w:rsid w:val="00DD525A"/>
    <w:rPr>
      <w:rFonts w:ascii="Pluto Sans Regular" w:eastAsiaTheme="majorEastAsia" w:hAnsi="Pluto Sans Regular" w:cstheme="majorBidi"/>
      <w:sz w:val="24"/>
      <w:szCs w:val="26"/>
      <w:lang w:eastAsia="ar-SA"/>
    </w:rPr>
  </w:style>
  <w:style w:type="paragraph" w:styleId="En-ttedetabledesmatires">
    <w:name w:val="TOC Heading"/>
    <w:basedOn w:val="Titre1"/>
    <w:next w:val="Normal"/>
    <w:uiPriority w:val="39"/>
    <w:unhideWhenUsed/>
    <w:qFormat/>
    <w:rsid w:val="00E17BC5"/>
    <w:pPr>
      <w:suppressAutoHyphens w:val="0"/>
      <w:spacing w:line="259" w:lineRule="auto"/>
      <w:jc w:val="left"/>
      <w:outlineLvl w:val="9"/>
    </w:pPr>
    <w:rPr>
      <w:rFonts w:asciiTheme="majorHAnsi" w:hAnsiTheme="majorHAnsi"/>
      <w:b w:val="0"/>
      <w:smallCaps w:val="0"/>
      <w:color w:val="365F91" w:themeColor="accent1" w:themeShade="BF"/>
      <w:sz w:val="32"/>
      <w:lang w:eastAsia="fr-FR"/>
    </w:rPr>
  </w:style>
  <w:style w:type="paragraph" w:styleId="TM1">
    <w:name w:val="toc 1"/>
    <w:basedOn w:val="Normal"/>
    <w:next w:val="Normal"/>
    <w:autoRedefine/>
    <w:uiPriority w:val="39"/>
    <w:unhideWhenUsed/>
    <w:rsid w:val="00E17BC5"/>
    <w:pPr>
      <w:spacing w:before="120"/>
    </w:pPr>
    <w:rPr>
      <w:rFonts w:asciiTheme="minorHAnsi" w:hAnsiTheme="minorHAnsi" w:cstheme="minorHAnsi"/>
      <w:b/>
      <w:bCs/>
      <w:i/>
      <w:iCs/>
    </w:rPr>
  </w:style>
  <w:style w:type="paragraph" w:styleId="TM2">
    <w:name w:val="toc 2"/>
    <w:basedOn w:val="Normal"/>
    <w:next w:val="Normal"/>
    <w:autoRedefine/>
    <w:uiPriority w:val="39"/>
    <w:unhideWhenUsed/>
    <w:rsid w:val="00E17BC5"/>
    <w:pPr>
      <w:spacing w:before="120"/>
      <w:ind w:left="240"/>
    </w:pPr>
    <w:rPr>
      <w:rFonts w:asciiTheme="minorHAnsi" w:hAnsiTheme="minorHAnsi" w:cstheme="minorHAnsi"/>
      <w:b/>
      <w:bCs/>
      <w:sz w:val="22"/>
      <w:szCs w:val="22"/>
    </w:rPr>
  </w:style>
  <w:style w:type="paragraph" w:styleId="TM3">
    <w:name w:val="toc 3"/>
    <w:basedOn w:val="Normal"/>
    <w:next w:val="Normal"/>
    <w:autoRedefine/>
    <w:uiPriority w:val="39"/>
    <w:unhideWhenUsed/>
    <w:rsid w:val="00E17BC5"/>
    <w:pPr>
      <w:ind w:left="480"/>
    </w:pPr>
    <w:rPr>
      <w:rFonts w:asciiTheme="minorHAnsi" w:hAnsiTheme="minorHAnsi" w:cstheme="minorHAnsi"/>
      <w:sz w:val="20"/>
      <w:szCs w:val="20"/>
    </w:rPr>
  </w:style>
  <w:style w:type="paragraph" w:styleId="TM4">
    <w:name w:val="toc 4"/>
    <w:basedOn w:val="Normal"/>
    <w:next w:val="Normal"/>
    <w:autoRedefine/>
    <w:uiPriority w:val="39"/>
    <w:unhideWhenUsed/>
    <w:rsid w:val="00E17BC5"/>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E17BC5"/>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E17BC5"/>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E17BC5"/>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E17BC5"/>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E17BC5"/>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71348">
      <w:bodyDiv w:val="1"/>
      <w:marLeft w:val="0"/>
      <w:marRight w:val="0"/>
      <w:marTop w:val="0"/>
      <w:marBottom w:val="0"/>
      <w:divBdr>
        <w:top w:val="none" w:sz="0" w:space="0" w:color="auto"/>
        <w:left w:val="none" w:sz="0" w:space="0" w:color="auto"/>
        <w:bottom w:val="none" w:sz="0" w:space="0" w:color="auto"/>
        <w:right w:val="none" w:sz="0" w:space="0" w:color="auto"/>
      </w:divBdr>
    </w:div>
    <w:div w:id="767890266">
      <w:bodyDiv w:val="1"/>
      <w:marLeft w:val="0"/>
      <w:marRight w:val="0"/>
      <w:marTop w:val="0"/>
      <w:marBottom w:val="0"/>
      <w:divBdr>
        <w:top w:val="none" w:sz="0" w:space="0" w:color="auto"/>
        <w:left w:val="none" w:sz="0" w:space="0" w:color="auto"/>
        <w:bottom w:val="none" w:sz="0" w:space="0" w:color="auto"/>
        <w:right w:val="none" w:sz="0" w:space="0" w:color="auto"/>
      </w:divBdr>
    </w:div>
    <w:div w:id="1198464815">
      <w:bodyDiv w:val="1"/>
      <w:marLeft w:val="0"/>
      <w:marRight w:val="0"/>
      <w:marTop w:val="0"/>
      <w:marBottom w:val="0"/>
      <w:divBdr>
        <w:top w:val="none" w:sz="0" w:space="0" w:color="auto"/>
        <w:left w:val="none" w:sz="0" w:space="0" w:color="auto"/>
        <w:bottom w:val="none" w:sz="0" w:space="0" w:color="auto"/>
        <w:right w:val="none" w:sz="0" w:space="0" w:color="auto"/>
      </w:divBdr>
    </w:div>
    <w:div w:id="1230656592">
      <w:bodyDiv w:val="1"/>
      <w:marLeft w:val="0"/>
      <w:marRight w:val="0"/>
      <w:marTop w:val="0"/>
      <w:marBottom w:val="0"/>
      <w:divBdr>
        <w:top w:val="none" w:sz="0" w:space="0" w:color="auto"/>
        <w:left w:val="none" w:sz="0" w:space="0" w:color="auto"/>
        <w:bottom w:val="none" w:sz="0" w:space="0" w:color="auto"/>
        <w:right w:val="none" w:sz="0" w:space="0" w:color="auto"/>
      </w:divBdr>
    </w:div>
    <w:div w:id="1288514112">
      <w:bodyDiv w:val="1"/>
      <w:marLeft w:val="0"/>
      <w:marRight w:val="0"/>
      <w:marTop w:val="0"/>
      <w:marBottom w:val="0"/>
      <w:divBdr>
        <w:top w:val="none" w:sz="0" w:space="0" w:color="auto"/>
        <w:left w:val="none" w:sz="0" w:space="0" w:color="auto"/>
        <w:bottom w:val="none" w:sz="0" w:space="0" w:color="auto"/>
        <w:right w:val="none" w:sz="0" w:space="0" w:color="auto"/>
      </w:divBdr>
    </w:div>
    <w:div w:id="1350378531">
      <w:bodyDiv w:val="1"/>
      <w:marLeft w:val="0"/>
      <w:marRight w:val="0"/>
      <w:marTop w:val="0"/>
      <w:marBottom w:val="0"/>
      <w:divBdr>
        <w:top w:val="none" w:sz="0" w:space="0" w:color="auto"/>
        <w:left w:val="none" w:sz="0" w:space="0" w:color="auto"/>
        <w:bottom w:val="none" w:sz="0" w:space="0" w:color="auto"/>
        <w:right w:val="none" w:sz="0" w:space="0" w:color="auto"/>
      </w:divBdr>
    </w:div>
    <w:div w:id="1417020283">
      <w:bodyDiv w:val="1"/>
      <w:marLeft w:val="0"/>
      <w:marRight w:val="0"/>
      <w:marTop w:val="0"/>
      <w:marBottom w:val="0"/>
      <w:divBdr>
        <w:top w:val="none" w:sz="0" w:space="0" w:color="auto"/>
        <w:left w:val="none" w:sz="0" w:space="0" w:color="auto"/>
        <w:bottom w:val="none" w:sz="0" w:space="0" w:color="auto"/>
        <w:right w:val="none" w:sz="0" w:space="0" w:color="auto"/>
      </w:divBdr>
    </w:div>
    <w:div w:id="183934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cours@cdg25.org"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girhe-concours.fr/index.aspx?dep=25"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B046E-EE8B-44AF-847F-8F3D3ABA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878</Words>
  <Characters>5867</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DOSSIER DE RECONNAISSANCE</vt:lpstr>
    </vt:vector>
  </TitlesOfParts>
  <Company>MINEFI</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RECONNAISSANCE</dc:title>
  <dc:subject/>
  <dc:creator>SBELAOUNI</dc:creator>
  <cp:keywords/>
  <dc:description/>
  <cp:lastModifiedBy>Shirley Aquilano</cp:lastModifiedBy>
  <cp:revision>4</cp:revision>
  <cp:lastPrinted>2022-05-09T11:02:00Z</cp:lastPrinted>
  <dcterms:created xsi:type="dcterms:W3CDTF">2022-04-20T06:17:00Z</dcterms:created>
  <dcterms:modified xsi:type="dcterms:W3CDTF">2022-05-09T11:03:00Z</dcterms:modified>
</cp:coreProperties>
</file>